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9BD" w:rsidRDefault="00B52767" w:rsidP="00B52767">
      <w:pPr>
        <w:spacing w:after="0"/>
        <w:jc w:val="center"/>
        <w:rPr>
          <w:rFonts w:ascii="Times New Roman" w:hAnsi="Times New Roman"/>
          <w:sz w:val="28"/>
        </w:rPr>
      </w:pPr>
      <w:r>
        <w:rPr>
          <w:rFonts w:ascii="Times New Roman" w:hAnsi="Times New Roman"/>
          <w:bCs/>
          <w:noProof/>
          <w:color w:val="000000"/>
          <w:sz w:val="28"/>
          <w:lang w:eastAsia="ru-RU"/>
        </w:rPr>
        <w:drawing>
          <wp:inline distT="0" distB="0" distL="0" distR="0" wp14:anchorId="3848E9D0">
            <wp:extent cx="5937885" cy="8169275"/>
            <wp:effectExtent l="0" t="0" r="571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885" cy="8169275"/>
                    </a:xfrm>
                    <a:prstGeom prst="rect">
                      <a:avLst/>
                    </a:prstGeom>
                    <a:noFill/>
                  </pic:spPr>
                </pic:pic>
              </a:graphicData>
            </a:graphic>
          </wp:inline>
        </w:drawing>
      </w:r>
      <w:r w:rsidR="00BD09BD">
        <w:rPr>
          <w:rFonts w:ascii="Times New Roman" w:hAnsi="Times New Roman"/>
          <w:sz w:val="28"/>
        </w:rPr>
        <w:t xml:space="preserve"> </w:t>
      </w:r>
    </w:p>
    <w:p w:rsidR="00BD09BD" w:rsidRDefault="00BD09BD" w:rsidP="00BD09BD">
      <w:pPr>
        <w:spacing w:after="0"/>
        <w:ind w:firstLine="709"/>
        <w:jc w:val="both"/>
        <w:rPr>
          <w:rFonts w:ascii="Times New Roman" w:hAnsi="Times New Roman"/>
          <w:sz w:val="28"/>
        </w:rPr>
      </w:pPr>
    </w:p>
    <w:p w:rsidR="00BD09BD" w:rsidRDefault="00BD09BD" w:rsidP="00BD09BD">
      <w:pPr>
        <w:spacing w:after="0"/>
        <w:ind w:firstLine="709"/>
        <w:jc w:val="both"/>
        <w:rPr>
          <w:rFonts w:ascii="Times New Roman" w:hAnsi="Times New Roman"/>
          <w:sz w:val="28"/>
        </w:rPr>
      </w:pPr>
    </w:p>
    <w:p w:rsidR="00BD09BD" w:rsidRDefault="00BD09BD" w:rsidP="00B52767">
      <w:pPr>
        <w:spacing w:after="0"/>
        <w:ind w:firstLine="709"/>
        <w:jc w:val="both"/>
        <w:rPr>
          <w:rFonts w:ascii="Times New Roman" w:hAnsi="Times New Roman"/>
          <w:b/>
          <w:sz w:val="28"/>
        </w:rPr>
      </w:pPr>
      <w:r>
        <w:rPr>
          <w:rFonts w:ascii="Times New Roman" w:hAnsi="Times New Roman"/>
          <w:sz w:val="28"/>
        </w:rPr>
        <w:t xml:space="preserve">   </w:t>
      </w:r>
      <w:r w:rsidR="00B52767">
        <w:rPr>
          <w:rFonts w:ascii="Times New Roman" w:hAnsi="Times New Roman"/>
          <w:sz w:val="28"/>
        </w:rPr>
        <w:t xml:space="preserve">                           </w:t>
      </w:r>
    </w:p>
    <w:p w:rsidR="00BD09BD" w:rsidRDefault="00BD09BD" w:rsidP="00BD09BD">
      <w:pPr>
        <w:spacing w:after="0" w:line="360" w:lineRule="auto"/>
        <w:jc w:val="both"/>
        <w:rPr>
          <w:rFonts w:ascii="Times New Roman" w:hAnsi="Times New Roman"/>
          <w:b/>
          <w:sz w:val="28"/>
        </w:rPr>
      </w:pPr>
    </w:p>
    <w:p w:rsidR="00BD09BD" w:rsidRDefault="00BD09BD" w:rsidP="00BD09BD">
      <w:pPr>
        <w:spacing w:after="0" w:line="360" w:lineRule="auto"/>
        <w:jc w:val="both"/>
        <w:rPr>
          <w:rFonts w:ascii="Times New Roman" w:hAnsi="Times New Roman"/>
          <w:b/>
          <w:sz w:val="28"/>
        </w:rPr>
      </w:pPr>
    </w:p>
    <w:p w:rsidR="00BD09BD" w:rsidRDefault="00BD09BD" w:rsidP="00BD09BD">
      <w:pPr>
        <w:rPr>
          <w:rFonts w:ascii="Times New Roman" w:hAnsi="Times New Roman" w:cs="Times New Roman"/>
          <w:sz w:val="28"/>
          <w:szCs w:val="28"/>
        </w:rPr>
      </w:pPr>
    </w:p>
    <w:p w:rsidR="00BD09BD" w:rsidRDefault="00BD09BD" w:rsidP="00BD09BD">
      <w:pPr>
        <w:rPr>
          <w:rFonts w:ascii="Times New Roman" w:hAnsi="Times New Roman" w:cs="Times New Roman"/>
          <w:sz w:val="28"/>
          <w:szCs w:val="28"/>
        </w:rPr>
      </w:pPr>
    </w:p>
    <w:p w:rsidR="00127304" w:rsidRPr="00563F45" w:rsidRDefault="00127304" w:rsidP="00127304">
      <w:pPr>
        <w:spacing w:after="0"/>
        <w:jc w:val="center"/>
        <w:rPr>
          <w:rFonts w:ascii="Times New Roman" w:hAnsi="Times New Roman" w:cs="Times New Roman"/>
          <w:sz w:val="28"/>
          <w:szCs w:val="28"/>
        </w:rPr>
      </w:pPr>
      <w:r>
        <w:rPr>
          <w:rFonts w:ascii="Times New Roman" w:hAnsi="Times New Roman" w:cs="Times New Roman"/>
          <w:b/>
          <w:sz w:val="28"/>
          <w:szCs w:val="28"/>
        </w:rPr>
        <w:t>ОГЛАВЛЕНИЕ</w:t>
      </w:r>
    </w:p>
    <w:p w:rsidR="00127304" w:rsidRDefault="00127304" w:rsidP="00127304">
      <w:pPr>
        <w:pStyle w:val="af1"/>
        <w:numPr>
          <w:ilvl w:val="0"/>
          <w:numId w:val="2"/>
        </w:numPr>
        <w:spacing w:after="0" w:line="240" w:lineRule="auto"/>
        <w:rPr>
          <w:rFonts w:ascii="Times New Roman" w:hAnsi="Times New Roman"/>
          <w:b/>
          <w:sz w:val="28"/>
          <w:szCs w:val="28"/>
        </w:rPr>
      </w:pPr>
      <w:r>
        <w:rPr>
          <w:rFonts w:ascii="Times New Roman" w:hAnsi="Times New Roman"/>
          <w:b/>
          <w:sz w:val="28"/>
          <w:szCs w:val="28"/>
        </w:rPr>
        <w:t>Целевой раздел</w:t>
      </w:r>
    </w:p>
    <w:p w:rsidR="00127304" w:rsidRDefault="00127304" w:rsidP="00127304">
      <w:pPr>
        <w:pStyle w:val="af1"/>
        <w:numPr>
          <w:ilvl w:val="1"/>
          <w:numId w:val="2"/>
        </w:numPr>
        <w:spacing w:after="0" w:line="240" w:lineRule="auto"/>
        <w:rPr>
          <w:rFonts w:ascii="Times New Roman" w:hAnsi="Times New Roman"/>
          <w:sz w:val="28"/>
          <w:szCs w:val="28"/>
        </w:rPr>
      </w:pPr>
      <w:r>
        <w:rPr>
          <w:rFonts w:ascii="Times New Roman" w:hAnsi="Times New Roman"/>
          <w:sz w:val="28"/>
          <w:szCs w:val="28"/>
        </w:rPr>
        <w:t>Пояснительная записка…………………………………………………3</w:t>
      </w:r>
    </w:p>
    <w:p w:rsidR="00127304" w:rsidRDefault="00127304" w:rsidP="00127304">
      <w:pPr>
        <w:pStyle w:val="af1"/>
        <w:numPr>
          <w:ilvl w:val="1"/>
          <w:numId w:val="2"/>
        </w:numPr>
        <w:spacing w:after="0" w:line="240" w:lineRule="auto"/>
        <w:rPr>
          <w:rFonts w:ascii="Times New Roman" w:hAnsi="Times New Roman"/>
          <w:sz w:val="28"/>
          <w:szCs w:val="28"/>
        </w:rPr>
      </w:pPr>
      <w:r>
        <w:rPr>
          <w:rFonts w:ascii="Times New Roman" w:hAnsi="Times New Roman"/>
          <w:sz w:val="28"/>
          <w:szCs w:val="28"/>
        </w:rPr>
        <w:t>Цели, задачи реализации программы…………………………</w:t>
      </w:r>
      <w:proofErr w:type="gramStart"/>
      <w:r>
        <w:rPr>
          <w:rFonts w:ascii="Times New Roman" w:hAnsi="Times New Roman"/>
          <w:sz w:val="28"/>
          <w:szCs w:val="28"/>
        </w:rPr>
        <w:t>…….</w:t>
      </w:r>
      <w:proofErr w:type="gramEnd"/>
      <w:r>
        <w:rPr>
          <w:rFonts w:ascii="Times New Roman" w:hAnsi="Times New Roman"/>
          <w:sz w:val="28"/>
          <w:szCs w:val="28"/>
        </w:rPr>
        <w:t>…4</w:t>
      </w:r>
    </w:p>
    <w:p w:rsidR="00127304" w:rsidRDefault="00127304" w:rsidP="00127304">
      <w:pPr>
        <w:pStyle w:val="af1"/>
        <w:numPr>
          <w:ilvl w:val="1"/>
          <w:numId w:val="2"/>
        </w:numPr>
        <w:spacing w:after="0" w:line="240" w:lineRule="auto"/>
        <w:rPr>
          <w:rFonts w:ascii="Times New Roman" w:hAnsi="Times New Roman"/>
          <w:sz w:val="28"/>
          <w:szCs w:val="28"/>
        </w:rPr>
      </w:pPr>
      <w:r>
        <w:rPr>
          <w:rFonts w:ascii="Times New Roman" w:hAnsi="Times New Roman"/>
          <w:sz w:val="28"/>
          <w:szCs w:val="28"/>
        </w:rPr>
        <w:t>Принципы и подходы к формированию программы………</w:t>
      </w:r>
      <w:proofErr w:type="gramStart"/>
      <w:r>
        <w:rPr>
          <w:rFonts w:ascii="Times New Roman" w:hAnsi="Times New Roman"/>
          <w:sz w:val="28"/>
          <w:szCs w:val="28"/>
        </w:rPr>
        <w:t>…….</w:t>
      </w:r>
      <w:proofErr w:type="gramEnd"/>
      <w:r>
        <w:rPr>
          <w:rFonts w:ascii="Times New Roman" w:hAnsi="Times New Roman"/>
          <w:sz w:val="28"/>
          <w:szCs w:val="28"/>
        </w:rPr>
        <w:t xml:space="preserve">.….. </w:t>
      </w:r>
    </w:p>
    <w:p w:rsidR="00127304" w:rsidRDefault="00127304" w:rsidP="00127304">
      <w:pPr>
        <w:pStyle w:val="af1"/>
        <w:numPr>
          <w:ilvl w:val="1"/>
          <w:numId w:val="2"/>
        </w:numPr>
        <w:spacing w:after="0" w:line="240" w:lineRule="auto"/>
        <w:rPr>
          <w:rFonts w:ascii="Times New Roman" w:hAnsi="Times New Roman"/>
          <w:sz w:val="28"/>
          <w:szCs w:val="28"/>
        </w:rPr>
      </w:pPr>
      <w:r>
        <w:rPr>
          <w:rFonts w:ascii="Times New Roman" w:hAnsi="Times New Roman"/>
          <w:sz w:val="28"/>
          <w:szCs w:val="28"/>
        </w:rPr>
        <w:t>Планируемые результаты………………………………………………5</w:t>
      </w:r>
    </w:p>
    <w:p w:rsidR="00127304" w:rsidRPr="00EB7C09" w:rsidRDefault="00127304" w:rsidP="00127304">
      <w:pPr>
        <w:spacing w:after="0" w:line="240" w:lineRule="auto"/>
        <w:ind w:left="284"/>
        <w:rPr>
          <w:rFonts w:ascii="Times New Roman" w:hAnsi="Times New Roman"/>
          <w:sz w:val="28"/>
          <w:szCs w:val="28"/>
        </w:rPr>
      </w:pPr>
    </w:p>
    <w:p w:rsidR="00127304" w:rsidRDefault="00127304" w:rsidP="00127304">
      <w:pPr>
        <w:pStyle w:val="af1"/>
        <w:numPr>
          <w:ilvl w:val="0"/>
          <w:numId w:val="2"/>
        </w:numPr>
        <w:spacing w:after="0" w:line="240" w:lineRule="auto"/>
        <w:rPr>
          <w:rFonts w:ascii="Times New Roman" w:hAnsi="Times New Roman"/>
          <w:b/>
          <w:sz w:val="28"/>
          <w:szCs w:val="28"/>
          <w:lang w:val="en-US"/>
        </w:rPr>
      </w:pPr>
      <w:r>
        <w:rPr>
          <w:rFonts w:ascii="Times New Roman" w:hAnsi="Times New Roman"/>
          <w:b/>
          <w:sz w:val="28"/>
          <w:szCs w:val="28"/>
        </w:rPr>
        <w:t xml:space="preserve">Содержательный раздел.  </w:t>
      </w:r>
    </w:p>
    <w:p w:rsidR="00127304" w:rsidRDefault="00127304" w:rsidP="00127304">
      <w:pPr>
        <w:pStyle w:val="af1"/>
        <w:numPr>
          <w:ilvl w:val="1"/>
          <w:numId w:val="2"/>
        </w:numPr>
        <w:spacing w:after="0" w:line="240" w:lineRule="auto"/>
        <w:rPr>
          <w:rFonts w:ascii="Times New Roman" w:hAnsi="Times New Roman"/>
          <w:sz w:val="28"/>
          <w:szCs w:val="28"/>
        </w:rPr>
      </w:pPr>
      <w:r>
        <w:rPr>
          <w:rFonts w:ascii="Times New Roman" w:hAnsi="Times New Roman"/>
          <w:sz w:val="28"/>
          <w:szCs w:val="28"/>
        </w:rPr>
        <w:t>Содержание образовательной деятельности с детьми дошкольного возраста с ЗПР. …………………………………………………………6</w:t>
      </w:r>
    </w:p>
    <w:p w:rsidR="00127304" w:rsidRDefault="00127304" w:rsidP="00127304">
      <w:pPr>
        <w:pStyle w:val="af1"/>
        <w:numPr>
          <w:ilvl w:val="1"/>
          <w:numId w:val="2"/>
        </w:numPr>
        <w:spacing w:after="0" w:line="240" w:lineRule="auto"/>
        <w:rPr>
          <w:rFonts w:ascii="Times New Roman" w:hAnsi="Times New Roman"/>
          <w:sz w:val="28"/>
          <w:szCs w:val="28"/>
        </w:rPr>
      </w:pPr>
      <w:r>
        <w:rPr>
          <w:rFonts w:ascii="Times New Roman" w:hAnsi="Times New Roman"/>
          <w:sz w:val="28"/>
          <w:szCs w:val="28"/>
        </w:rPr>
        <w:t>Образовательная область «Художественно-эстетическое развитие</w:t>
      </w:r>
      <w:proofErr w:type="gramStart"/>
      <w:r>
        <w:rPr>
          <w:rFonts w:ascii="Times New Roman" w:hAnsi="Times New Roman"/>
          <w:sz w:val="28"/>
          <w:szCs w:val="28"/>
        </w:rPr>
        <w:t>»..</w:t>
      </w:r>
      <w:proofErr w:type="gramEnd"/>
    </w:p>
    <w:p w:rsidR="00127304" w:rsidRDefault="00127304" w:rsidP="00127304">
      <w:pPr>
        <w:pStyle w:val="ab"/>
        <w:numPr>
          <w:ilvl w:val="1"/>
          <w:numId w:val="2"/>
        </w:numPr>
        <w:tabs>
          <w:tab w:val="left" w:pos="8931"/>
        </w:tabs>
        <w:rPr>
          <w:rFonts w:ascii="Times New Roman" w:hAnsi="Times New Roman" w:cs="Times New Roman"/>
          <w:lang w:val="ru-RU"/>
        </w:rPr>
      </w:pPr>
      <w:r w:rsidRPr="00F27563">
        <w:rPr>
          <w:rFonts w:ascii="Times New Roman" w:hAnsi="Times New Roman"/>
          <w:lang w:val="ru-RU"/>
        </w:rPr>
        <w:t xml:space="preserve">Формы </w:t>
      </w:r>
      <w:proofErr w:type="gramStart"/>
      <w:r w:rsidRPr="00F27563">
        <w:rPr>
          <w:rFonts w:ascii="Times New Roman" w:hAnsi="Times New Roman"/>
          <w:lang w:val="ru-RU"/>
        </w:rPr>
        <w:t>работы</w:t>
      </w:r>
      <w:r w:rsidRPr="00F27563">
        <w:rPr>
          <w:rFonts w:ascii="Times New Roman" w:hAnsi="Times New Roman" w:cs="Times New Roman"/>
          <w:b/>
          <w:lang w:val="ru-RU"/>
        </w:rPr>
        <w:t xml:space="preserve"> </w:t>
      </w:r>
      <w:r>
        <w:rPr>
          <w:rFonts w:ascii="Times New Roman" w:hAnsi="Times New Roman" w:cs="Times New Roman"/>
          <w:sz w:val="24"/>
          <w:szCs w:val="24"/>
          <w:lang w:val="ru-RU"/>
        </w:rPr>
        <w:t xml:space="preserve"> </w:t>
      </w:r>
      <w:r w:rsidRPr="00F27563">
        <w:rPr>
          <w:rFonts w:ascii="Times New Roman" w:hAnsi="Times New Roman" w:cs="Times New Roman"/>
          <w:lang w:val="ru-RU"/>
        </w:rPr>
        <w:t>по</w:t>
      </w:r>
      <w:proofErr w:type="gramEnd"/>
      <w:r w:rsidRPr="00F27563">
        <w:rPr>
          <w:rFonts w:ascii="Times New Roman" w:hAnsi="Times New Roman" w:cs="Times New Roman"/>
          <w:lang w:val="ru-RU"/>
        </w:rPr>
        <w:t xml:space="preserve"> реализации основных задач по видам музыкальной</w:t>
      </w:r>
    </w:p>
    <w:p w:rsidR="00127304" w:rsidRDefault="00127304" w:rsidP="00127304">
      <w:pPr>
        <w:pStyle w:val="ab"/>
        <w:tabs>
          <w:tab w:val="left" w:pos="8931"/>
        </w:tabs>
        <w:ind w:left="1004" w:firstLine="0"/>
        <w:rPr>
          <w:rFonts w:ascii="Times New Roman" w:hAnsi="Times New Roman" w:cs="Times New Roman"/>
          <w:lang w:val="ru-RU"/>
        </w:rPr>
      </w:pPr>
      <w:r>
        <w:rPr>
          <w:rFonts w:ascii="Times New Roman" w:hAnsi="Times New Roman" w:cs="Times New Roman"/>
          <w:lang w:val="ru-RU"/>
        </w:rPr>
        <w:t>деятельности……………………………………………………………7</w:t>
      </w:r>
    </w:p>
    <w:p w:rsidR="00127304" w:rsidRDefault="00127304" w:rsidP="00127304">
      <w:pPr>
        <w:pStyle w:val="ab"/>
        <w:numPr>
          <w:ilvl w:val="1"/>
          <w:numId w:val="2"/>
        </w:numPr>
        <w:tabs>
          <w:tab w:val="left" w:pos="8931"/>
        </w:tabs>
        <w:rPr>
          <w:rFonts w:ascii="Times New Roman" w:hAnsi="Times New Roman" w:cs="Times New Roman"/>
          <w:lang w:val="ru-RU"/>
        </w:rPr>
      </w:pPr>
      <w:r>
        <w:rPr>
          <w:rFonts w:ascii="Times New Roman" w:hAnsi="Times New Roman" w:cs="Times New Roman"/>
          <w:lang w:val="ru-RU"/>
        </w:rPr>
        <w:t xml:space="preserve"> Методы реализации ……………………………………………</w:t>
      </w:r>
      <w:proofErr w:type="gramStart"/>
      <w:r>
        <w:rPr>
          <w:rFonts w:ascii="Times New Roman" w:hAnsi="Times New Roman" w:cs="Times New Roman"/>
          <w:lang w:val="ru-RU"/>
        </w:rPr>
        <w:t>…….</w:t>
      </w:r>
      <w:proofErr w:type="gramEnd"/>
      <w:r>
        <w:rPr>
          <w:rFonts w:ascii="Times New Roman" w:hAnsi="Times New Roman" w:cs="Times New Roman"/>
          <w:lang w:val="ru-RU"/>
        </w:rPr>
        <w:t>.12</w:t>
      </w:r>
    </w:p>
    <w:p w:rsidR="00127304" w:rsidRDefault="00127304" w:rsidP="00127304">
      <w:pPr>
        <w:pStyle w:val="ab"/>
        <w:numPr>
          <w:ilvl w:val="1"/>
          <w:numId w:val="2"/>
        </w:numPr>
        <w:tabs>
          <w:tab w:val="left" w:pos="8931"/>
        </w:tabs>
        <w:rPr>
          <w:rFonts w:ascii="Times New Roman" w:hAnsi="Times New Roman" w:cs="Times New Roman"/>
          <w:lang w:val="ru-RU"/>
        </w:rPr>
      </w:pPr>
      <w:r>
        <w:rPr>
          <w:rFonts w:ascii="Times New Roman" w:hAnsi="Times New Roman" w:cs="Times New Roman"/>
          <w:lang w:val="ru-RU"/>
        </w:rPr>
        <w:t>Средства реализации……………………………………………</w:t>
      </w:r>
      <w:proofErr w:type="gramStart"/>
      <w:r>
        <w:rPr>
          <w:rFonts w:ascii="Times New Roman" w:hAnsi="Times New Roman" w:cs="Times New Roman"/>
          <w:lang w:val="ru-RU"/>
        </w:rPr>
        <w:t>…….</w:t>
      </w:r>
      <w:proofErr w:type="gramEnd"/>
      <w:r>
        <w:rPr>
          <w:rFonts w:ascii="Times New Roman" w:hAnsi="Times New Roman" w:cs="Times New Roman"/>
          <w:lang w:val="ru-RU"/>
        </w:rPr>
        <w:t>.13</w:t>
      </w:r>
    </w:p>
    <w:p w:rsidR="00127304" w:rsidRDefault="00127304" w:rsidP="00127304">
      <w:pPr>
        <w:pStyle w:val="ab"/>
        <w:numPr>
          <w:ilvl w:val="1"/>
          <w:numId w:val="2"/>
        </w:numPr>
        <w:tabs>
          <w:tab w:val="left" w:pos="8931"/>
        </w:tabs>
        <w:rPr>
          <w:rFonts w:ascii="Times New Roman" w:hAnsi="Times New Roman" w:cs="Times New Roman"/>
          <w:lang w:val="ru-RU"/>
        </w:rPr>
      </w:pPr>
      <w:r>
        <w:rPr>
          <w:rFonts w:ascii="Times New Roman" w:hAnsi="Times New Roman" w:cs="Times New Roman"/>
          <w:lang w:val="ru-RU"/>
        </w:rPr>
        <w:t>Примерное содержание музыкального материала……………</w:t>
      </w:r>
      <w:proofErr w:type="gramStart"/>
      <w:r>
        <w:rPr>
          <w:rFonts w:ascii="Times New Roman" w:hAnsi="Times New Roman" w:cs="Times New Roman"/>
          <w:lang w:val="ru-RU"/>
        </w:rPr>
        <w:t>…….</w:t>
      </w:r>
      <w:proofErr w:type="gramEnd"/>
      <w:r>
        <w:rPr>
          <w:rFonts w:ascii="Times New Roman" w:hAnsi="Times New Roman" w:cs="Times New Roman"/>
          <w:lang w:val="ru-RU"/>
        </w:rPr>
        <w:t>.13</w:t>
      </w:r>
    </w:p>
    <w:p w:rsidR="00127304" w:rsidRPr="00D86823" w:rsidRDefault="00127304" w:rsidP="00127304">
      <w:pPr>
        <w:pStyle w:val="ab"/>
        <w:numPr>
          <w:ilvl w:val="1"/>
          <w:numId w:val="2"/>
        </w:numPr>
        <w:tabs>
          <w:tab w:val="left" w:pos="8931"/>
        </w:tabs>
        <w:rPr>
          <w:rFonts w:ascii="Times New Roman" w:hAnsi="Times New Roman" w:cs="Times New Roman"/>
          <w:lang w:val="ru-RU"/>
        </w:rPr>
      </w:pPr>
      <w:r w:rsidRPr="00D86823">
        <w:rPr>
          <w:rFonts w:ascii="Times New Roman" w:hAnsi="Times New Roman"/>
          <w:lang w:val="ru-RU"/>
        </w:rPr>
        <w:t>Взаимодействие педагогического коллектива с семьями дошкольников с ЗПР……………………………………………</w:t>
      </w:r>
      <w:proofErr w:type="gramStart"/>
      <w:r w:rsidRPr="00D86823">
        <w:rPr>
          <w:rFonts w:ascii="Times New Roman" w:hAnsi="Times New Roman"/>
          <w:lang w:val="ru-RU"/>
        </w:rPr>
        <w:t>…….</w:t>
      </w:r>
      <w:proofErr w:type="gramEnd"/>
      <w:r w:rsidRPr="00D86823">
        <w:rPr>
          <w:rFonts w:ascii="Times New Roman" w:hAnsi="Times New Roman"/>
          <w:lang w:val="ru-RU"/>
        </w:rPr>
        <w:t>.17</w:t>
      </w:r>
    </w:p>
    <w:p w:rsidR="00127304" w:rsidRPr="00D86823" w:rsidRDefault="00127304" w:rsidP="00127304">
      <w:pPr>
        <w:pStyle w:val="af1"/>
        <w:numPr>
          <w:ilvl w:val="1"/>
          <w:numId w:val="2"/>
        </w:numPr>
        <w:spacing w:after="0" w:line="240" w:lineRule="auto"/>
        <w:rPr>
          <w:rFonts w:ascii="Times New Roman" w:hAnsi="Times New Roman"/>
          <w:sz w:val="28"/>
          <w:szCs w:val="28"/>
        </w:rPr>
      </w:pPr>
      <w:r w:rsidRPr="00D86823">
        <w:rPr>
          <w:rFonts w:ascii="Times New Roman" w:hAnsi="Times New Roman"/>
          <w:sz w:val="28"/>
          <w:szCs w:val="28"/>
        </w:rPr>
        <w:t xml:space="preserve">Способы и направления поддержки </w:t>
      </w:r>
      <w:proofErr w:type="gramStart"/>
      <w:r w:rsidRPr="00D86823">
        <w:rPr>
          <w:rFonts w:ascii="Times New Roman" w:hAnsi="Times New Roman"/>
          <w:sz w:val="28"/>
          <w:szCs w:val="28"/>
        </w:rPr>
        <w:t>детской  инициативы</w:t>
      </w:r>
      <w:proofErr w:type="gramEnd"/>
      <w:r w:rsidRPr="00D86823">
        <w:rPr>
          <w:rFonts w:ascii="Times New Roman" w:hAnsi="Times New Roman"/>
          <w:sz w:val="28"/>
          <w:szCs w:val="28"/>
        </w:rPr>
        <w:t xml:space="preserve">……..…..19   </w:t>
      </w:r>
    </w:p>
    <w:p w:rsidR="00127304" w:rsidRDefault="00127304" w:rsidP="00127304">
      <w:pPr>
        <w:spacing w:after="0" w:line="240" w:lineRule="auto"/>
        <w:ind w:left="360"/>
        <w:rPr>
          <w:rFonts w:ascii="Times New Roman" w:hAnsi="Times New Roman"/>
          <w:b/>
          <w:sz w:val="28"/>
          <w:szCs w:val="28"/>
        </w:rPr>
      </w:pPr>
      <w:r>
        <w:rPr>
          <w:rFonts w:ascii="Times New Roman" w:hAnsi="Times New Roman"/>
          <w:b/>
          <w:sz w:val="28"/>
          <w:szCs w:val="28"/>
          <w:lang w:val="en-US"/>
        </w:rPr>
        <w:t>III</w:t>
      </w:r>
      <w:proofErr w:type="gramStart"/>
      <w:r>
        <w:rPr>
          <w:rFonts w:ascii="Times New Roman" w:hAnsi="Times New Roman"/>
          <w:b/>
          <w:sz w:val="28"/>
          <w:szCs w:val="28"/>
        </w:rPr>
        <w:t>.  Организационный</w:t>
      </w:r>
      <w:proofErr w:type="gramEnd"/>
      <w:r>
        <w:rPr>
          <w:rFonts w:ascii="Times New Roman" w:hAnsi="Times New Roman"/>
          <w:b/>
          <w:sz w:val="28"/>
          <w:szCs w:val="28"/>
        </w:rPr>
        <w:t xml:space="preserve"> раздел.</w:t>
      </w:r>
    </w:p>
    <w:p w:rsidR="00127304" w:rsidRDefault="00127304" w:rsidP="00127304">
      <w:pPr>
        <w:spacing w:after="0" w:line="240" w:lineRule="auto"/>
        <w:ind w:left="360"/>
        <w:rPr>
          <w:rFonts w:ascii="Times New Roman" w:hAnsi="Times New Roman"/>
          <w:sz w:val="28"/>
          <w:szCs w:val="28"/>
        </w:rPr>
      </w:pPr>
      <w:r>
        <w:rPr>
          <w:rFonts w:ascii="Times New Roman" w:hAnsi="Times New Roman"/>
          <w:sz w:val="28"/>
          <w:szCs w:val="28"/>
        </w:rPr>
        <w:t xml:space="preserve">3.1 Материально-техническое обеспечение……………………………......20 </w:t>
      </w:r>
    </w:p>
    <w:p w:rsidR="00127304" w:rsidRDefault="00127304" w:rsidP="00127304">
      <w:pPr>
        <w:spacing w:after="0" w:line="240" w:lineRule="auto"/>
        <w:ind w:left="360"/>
        <w:rPr>
          <w:rFonts w:ascii="Times New Roman" w:hAnsi="Times New Roman"/>
          <w:sz w:val="28"/>
          <w:szCs w:val="28"/>
        </w:rPr>
      </w:pPr>
      <w:r>
        <w:rPr>
          <w:rFonts w:ascii="Times New Roman" w:hAnsi="Times New Roman"/>
          <w:sz w:val="28"/>
          <w:szCs w:val="28"/>
        </w:rPr>
        <w:t xml:space="preserve">3.2. Организация </w:t>
      </w:r>
      <w:proofErr w:type="spellStart"/>
      <w:r>
        <w:rPr>
          <w:rFonts w:ascii="Times New Roman" w:hAnsi="Times New Roman"/>
          <w:sz w:val="28"/>
          <w:szCs w:val="28"/>
        </w:rPr>
        <w:t>воспитательно</w:t>
      </w:r>
      <w:proofErr w:type="spellEnd"/>
      <w:r>
        <w:rPr>
          <w:rFonts w:ascii="Times New Roman" w:hAnsi="Times New Roman"/>
          <w:sz w:val="28"/>
          <w:szCs w:val="28"/>
        </w:rPr>
        <w:t>-образовательного процесса………</w:t>
      </w:r>
      <w:proofErr w:type="gramStart"/>
      <w:r>
        <w:rPr>
          <w:rFonts w:ascii="Times New Roman" w:hAnsi="Times New Roman"/>
          <w:sz w:val="28"/>
          <w:szCs w:val="28"/>
        </w:rPr>
        <w:t>…….</w:t>
      </w:r>
      <w:proofErr w:type="gramEnd"/>
      <w:r>
        <w:rPr>
          <w:rFonts w:ascii="Times New Roman" w:hAnsi="Times New Roman"/>
          <w:sz w:val="28"/>
          <w:szCs w:val="28"/>
        </w:rPr>
        <w:t>21</w:t>
      </w:r>
    </w:p>
    <w:p w:rsidR="00127304" w:rsidRDefault="00127304" w:rsidP="00127304">
      <w:pPr>
        <w:spacing w:after="0" w:line="240" w:lineRule="auto"/>
        <w:ind w:left="360"/>
        <w:rPr>
          <w:rFonts w:ascii="Times New Roman" w:hAnsi="Times New Roman"/>
          <w:sz w:val="28"/>
          <w:szCs w:val="28"/>
        </w:rPr>
      </w:pPr>
      <w:r>
        <w:rPr>
          <w:rFonts w:ascii="Times New Roman" w:hAnsi="Times New Roman"/>
          <w:sz w:val="28"/>
          <w:szCs w:val="28"/>
        </w:rPr>
        <w:t>3.3. Особенности праздников, мероприятий……………………</w:t>
      </w:r>
      <w:proofErr w:type="gramStart"/>
      <w:r>
        <w:rPr>
          <w:rFonts w:ascii="Times New Roman" w:hAnsi="Times New Roman"/>
          <w:sz w:val="28"/>
          <w:szCs w:val="28"/>
        </w:rPr>
        <w:t>…….</w:t>
      </w:r>
      <w:proofErr w:type="gramEnd"/>
      <w:r>
        <w:rPr>
          <w:rFonts w:ascii="Times New Roman" w:hAnsi="Times New Roman"/>
          <w:sz w:val="28"/>
          <w:szCs w:val="28"/>
        </w:rPr>
        <w:t xml:space="preserve">……21 </w:t>
      </w:r>
    </w:p>
    <w:p w:rsidR="00127304" w:rsidRDefault="00127304" w:rsidP="00127304">
      <w:pPr>
        <w:spacing w:after="0" w:line="240" w:lineRule="auto"/>
        <w:ind w:left="360"/>
        <w:rPr>
          <w:rFonts w:ascii="Times New Roman" w:hAnsi="Times New Roman"/>
          <w:sz w:val="28"/>
          <w:szCs w:val="28"/>
        </w:rPr>
      </w:pPr>
      <w:r>
        <w:rPr>
          <w:rFonts w:ascii="Times New Roman" w:hAnsi="Times New Roman"/>
          <w:sz w:val="28"/>
          <w:szCs w:val="28"/>
        </w:rPr>
        <w:t>3.4. Методическое обеспечение программы…………</w:t>
      </w:r>
      <w:proofErr w:type="gramStart"/>
      <w:r>
        <w:rPr>
          <w:rFonts w:ascii="Times New Roman" w:hAnsi="Times New Roman"/>
          <w:sz w:val="28"/>
          <w:szCs w:val="28"/>
        </w:rPr>
        <w:t>…….</w:t>
      </w:r>
      <w:proofErr w:type="gramEnd"/>
      <w:r>
        <w:rPr>
          <w:rFonts w:ascii="Times New Roman" w:hAnsi="Times New Roman"/>
          <w:sz w:val="28"/>
          <w:szCs w:val="28"/>
        </w:rPr>
        <w:t>………………22</w:t>
      </w:r>
    </w:p>
    <w:p w:rsidR="00127304" w:rsidRDefault="00127304" w:rsidP="00127304">
      <w:pPr>
        <w:spacing w:after="0" w:line="240" w:lineRule="auto"/>
        <w:ind w:left="360"/>
        <w:rPr>
          <w:rFonts w:ascii="Times New Roman" w:hAnsi="Times New Roman"/>
          <w:sz w:val="28"/>
          <w:szCs w:val="28"/>
        </w:rPr>
      </w:pPr>
      <w:r>
        <w:rPr>
          <w:rFonts w:ascii="Times New Roman" w:hAnsi="Times New Roman"/>
          <w:sz w:val="28"/>
          <w:szCs w:val="28"/>
        </w:rPr>
        <w:t>3.5 Список литературы………………………………………………………23</w:t>
      </w:r>
    </w:p>
    <w:p w:rsidR="00127304" w:rsidRDefault="00127304" w:rsidP="00127304">
      <w:pPr>
        <w:spacing w:after="0" w:line="240" w:lineRule="auto"/>
        <w:ind w:left="360"/>
        <w:rPr>
          <w:rFonts w:ascii="Times New Roman" w:hAnsi="Times New Roman"/>
          <w:b/>
          <w:sz w:val="28"/>
          <w:szCs w:val="28"/>
        </w:rPr>
      </w:pPr>
      <w:r w:rsidRPr="003D0779">
        <w:rPr>
          <w:rFonts w:ascii="Times New Roman" w:hAnsi="Times New Roman"/>
          <w:b/>
          <w:sz w:val="28"/>
          <w:szCs w:val="28"/>
          <w:lang w:val="en-US"/>
        </w:rPr>
        <w:t>IV</w:t>
      </w:r>
      <w:r w:rsidRPr="00324775">
        <w:rPr>
          <w:rFonts w:ascii="Times New Roman" w:hAnsi="Times New Roman"/>
          <w:b/>
          <w:sz w:val="28"/>
          <w:szCs w:val="28"/>
        </w:rPr>
        <w:t>.</w:t>
      </w:r>
      <w:r>
        <w:rPr>
          <w:rFonts w:ascii="Times New Roman" w:hAnsi="Times New Roman"/>
          <w:b/>
          <w:sz w:val="28"/>
          <w:szCs w:val="28"/>
        </w:rPr>
        <w:t xml:space="preserve"> </w:t>
      </w:r>
      <w:r w:rsidRPr="003D0779">
        <w:rPr>
          <w:rFonts w:ascii="Times New Roman" w:hAnsi="Times New Roman"/>
          <w:b/>
          <w:sz w:val="28"/>
          <w:szCs w:val="28"/>
        </w:rPr>
        <w:t>Дополнительный раздел.</w:t>
      </w:r>
    </w:p>
    <w:p w:rsidR="00127304" w:rsidRDefault="00127304" w:rsidP="00127304">
      <w:pPr>
        <w:spacing w:after="0" w:line="240" w:lineRule="auto"/>
        <w:ind w:left="360"/>
        <w:rPr>
          <w:rFonts w:ascii="Times New Roman" w:hAnsi="Times New Roman"/>
          <w:sz w:val="28"/>
          <w:szCs w:val="28"/>
        </w:rPr>
      </w:pPr>
      <w:r w:rsidRPr="00C94128">
        <w:rPr>
          <w:rFonts w:ascii="Times New Roman" w:hAnsi="Times New Roman"/>
          <w:sz w:val="28"/>
          <w:szCs w:val="28"/>
        </w:rPr>
        <w:t>4.1</w:t>
      </w:r>
      <w:r>
        <w:rPr>
          <w:rFonts w:ascii="Times New Roman" w:hAnsi="Times New Roman"/>
          <w:sz w:val="28"/>
          <w:szCs w:val="28"/>
        </w:rPr>
        <w:t xml:space="preserve"> Краткая презентация программы……………………………………… 24</w:t>
      </w:r>
    </w:p>
    <w:p w:rsidR="00127304" w:rsidRPr="00C94128" w:rsidRDefault="00127304" w:rsidP="00127304">
      <w:pPr>
        <w:spacing w:after="0" w:line="240" w:lineRule="auto"/>
        <w:ind w:left="360"/>
        <w:rPr>
          <w:rFonts w:ascii="Times New Roman" w:hAnsi="Times New Roman"/>
          <w:b/>
          <w:sz w:val="28"/>
          <w:szCs w:val="28"/>
        </w:rPr>
      </w:pPr>
      <w:r w:rsidRPr="00C94128">
        <w:rPr>
          <w:rFonts w:ascii="Times New Roman" w:hAnsi="Times New Roman"/>
          <w:b/>
          <w:sz w:val="28"/>
          <w:szCs w:val="28"/>
        </w:rPr>
        <w:t>Приложение 1</w:t>
      </w:r>
    </w:p>
    <w:p w:rsidR="00127304" w:rsidRDefault="00127304" w:rsidP="00127304">
      <w:pPr>
        <w:spacing w:after="0" w:line="240" w:lineRule="auto"/>
        <w:ind w:left="360"/>
        <w:rPr>
          <w:rFonts w:ascii="Times New Roman" w:hAnsi="Times New Roman"/>
          <w:sz w:val="28"/>
          <w:szCs w:val="28"/>
        </w:rPr>
      </w:pPr>
      <w:r>
        <w:rPr>
          <w:rFonts w:ascii="Times New Roman" w:hAnsi="Times New Roman"/>
          <w:sz w:val="28"/>
          <w:szCs w:val="28"/>
        </w:rPr>
        <w:t>План работы с родителями дошкольников по музыкальному воспитанию детей на 2024-2026 учебный год………………………………………</w:t>
      </w:r>
      <w:proofErr w:type="gramStart"/>
      <w:r>
        <w:rPr>
          <w:rFonts w:ascii="Times New Roman" w:hAnsi="Times New Roman"/>
          <w:sz w:val="28"/>
          <w:szCs w:val="28"/>
        </w:rPr>
        <w:t>…....</w:t>
      </w:r>
      <w:proofErr w:type="gramEnd"/>
      <w:r>
        <w:rPr>
          <w:rFonts w:ascii="Times New Roman" w:hAnsi="Times New Roman"/>
          <w:sz w:val="28"/>
          <w:szCs w:val="28"/>
        </w:rPr>
        <w:t>26</w:t>
      </w:r>
    </w:p>
    <w:p w:rsidR="00127304" w:rsidRDefault="00127304" w:rsidP="00127304">
      <w:pPr>
        <w:spacing w:after="0" w:line="240" w:lineRule="auto"/>
        <w:ind w:left="360"/>
        <w:rPr>
          <w:rFonts w:ascii="Times New Roman" w:hAnsi="Times New Roman"/>
          <w:b/>
          <w:sz w:val="28"/>
          <w:szCs w:val="28"/>
        </w:rPr>
      </w:pPr>
      <w:r w:rsidRPr="00C94128">
        <w:rPr>
          <w:rFonts w:ascii="Times New Roman" w:hAnsi="Times New Roman"/>
          <w:b/>
          <w:sz w:val="28"/>
          <w:szCs w:val="28"/>
        </w:rPr>
        <w:t>Приложение 2</w:t>
      </w:r>
    </w:p>
    <w:p w:rsidR="00127304" w:rsidRDefault="00127304" w:rsidP="00127304">
      <w:pPr>
        <w:spacing w:after="0" w:line="240" w:lineRule="auto"/>
        <w:ind w:left="360"/>
        <w:rPr>
          <w:rFonts w:ascii="Times New Roman" w:hAnsi="Times New Roman"/>
          <w:sz w:val="28"/>
          <w:szCs w:val="28"/>
        </w:rPr>
      </w:pPr>
      <w:r>
        <w:rPr>
          <w:rFonts w:ascii="Times New Roman" w:hAnsi="Times New Roman"/>
          <w:sz w:val="28"/>
          <w:szCs w:val="28"/>
        </w:rPr>
        <w:t>1.</w:t>
      </w:r>
      <w:r w:rsidRPr="00C94128">
        <w:rPr>
          <w:rFonts w:ascii="Times New Roman" w:hAnsi="Times New Roman"/>
          <w:sz w:val="28"/>
          <w:szCs w:val="28"/>
        </w:rPr>
        <w:t>План</w:t>
      </w:r>
      <w:r>
        <w:rPr>
          <w:rFonts w:ascii="Times New Roman" w:hAnsi="Times New Roman"/>
          <w:sz w:val="28"/>
          <w:szCs w:val="28"/>
        </w:rPr>
        <w:t xml:space="preserve"> развлечений и праздников для детей ЗПР на 2024-2026 учебный год………………………………………………………………………</w:t>
      </w:r>
      <w:proofErr w:type="gramStart"/>
      <w:r>
        <w:rPr>
          <w:rFonts w:ascii="Times New Roman" w:hAnsi="Times New Roman"/>
          <w:sz w:val="28"/>
          <w:szCs w:val="28"/>
        </w:rPr>
        <w:t>…….</w:t>
      </w:r>
      <w:proofErr w:type="gramEnd"/>
      <w:r>
        <w:rPr>
          <w:rFonts w:ascii="Times New Roman" w:hAnsi="Times New Roman"/>
          <w:sz w:val="28"/>
          <w:szCs w:val="28"/>
        </w:rPr>
        <w:t>.28</w:t>
      </w:r>
    </w:p>
    <w:p w:rsidR="00127304" w:rsidRDefault="00127304" w:rsidP="00127304">
      <w:pPr>
        <w:spacing w:after="0" w:line="240" w:lineRule="auto"/>
        <w:ind w:left="360"/>
        <w:rPr>
          <w:rFonts w:ascii="Times New Roman" w:hAnsi="Times New Roman"/>
          <w:sz w:val="28"/>
          <w:szCs w:val="28"/>
        </w:rPr>
      </w:pPr>
      <w:r>
        <w:rPr>
          <w:rFonts w:ascii="Times New Roman" w:hAnsi="Times New Roman"/>
          <w:sz w:val="28"/>
          <w:szCs w:val="28"/>
        </w:rPr>
        <w:t>2.Индивидуальный маршрут сопровождения детей с диагнозом ЗПР.......29</w:t>
      </w:r>
    </w:p>
    <w:p w:rsidR="00127304" w:rsidRPr="00C94128" w:rsidRDefault="00127304" w:rsidP="00127304">
      <w:pPr>
        <w:spacing w:after="0" w:line="240" w:lineRule="auto"/>
        <w:ind w:left="360"/>
        <w:rPr>
          <w:rFonts w:ascii="Times New Roman" w:hAnsi="Times New Roman"/>
          <w:sz w:val="28"/>
          <w:szCs w:val="28"/>
        </w:rPr>
      </w:pPr>
    </w:p>
    <w:p w:rsidR="00127304" w:rsidRDefault="00127304" w:rsidP="00127304">
      <w:pPr>
        <w:spacing w:after="0" w:line="240" w:lineRule="auto"/>
        <w:ind w:left="360"/>
        <w:rPr>
          <w:rFonts w:ascii="Times New Roman" w:hAnsi="Times New Roman"/>
          <w:sz w:val="28"/>
          <w:szCs w:val="28"/>
        </w:rPr>
      </w:pPr>
    </w:p>
    <w:p w:rsidR="00127304" w:rsidRDefault="00127304" w:rsidP="00127304">
      <w:pPr>
        <w:rPr>
          <w:rFonts w:ascii="Times New Roman" w:hAnsi="Times New Roman" w:cs="Times New Roman"/>
          <w:sz w:val="28"/>
          <w:szCs w:val="28"/>
        </w:rPr>
      </w:pPr>
    </w:p>
    <w:p w:rsidR="00127304" w:rsidRDefault="00127304" w:rsidP="00127304">
      <w:pPr>
        <w:rPr>
          <w:rFonts w:ascii="Times New Roman" w:hAnsi="Times New Roman" w:cs="Times New Roman"/>
          <w:sz w:val="28"/>
          <w:szCs w:val="28"/>
        </w:rPr>
      </w:pPr>
    </w:p>
    <w:p w:rsidR="00BD09BD" w:rsidRDefault="00BD09BD" w:rsidP="00BD09BD">
      <w:pPr>
        <w:rPr>
          <w:rFonts w:ascii="Times New Roman" w:hAnsi="Times New Roman" w:cs="Times New Roman"/>
          <w:sz w:val="28"/>
          <w:szCs w:val="28"/>
        </w:rPr>
      </w:pPr>
    </w:p>
    <w:p w:rsidR="00BD09BD" w:rsidRDefault="00BD09BD" w:rsidP="00BD09BD">
      <w:pPr>
        <w:rPr>
          <w:rFonts w:ascii="Times New Roman" w:hAnsi="Times New Roman" w:cs="Times New Roman"/>
          <w:sz w:val="28"/>
          <w:szCs w:val="28"/>
        </w:rPr>
      </w:pPr>
    </w:p>
    <w:p w:rsidR="00596D00" w:rsidRDefault="00596D00" w:rsidP="00BD09BD">
      <w:pPr>
        <w:pStyle w:val="af1"/>
        <w:spacing w:after="0" w:line="240" w:lineRule="auto"/>
        <w:ind w:left="0"/>
        <w:rPr>
          <w:rFonts w:ascii="Times New Roman" w:hAnsi="Times New Roman"/>
          <w:sz w:val="24"/>
          <w:szCs w:val="24"/>
        </w:rPr>
      </w:pPr>
    </w:p>
    <w:p w:rsidR="008113F0" w:rsidRDefault="008113F0" w:rsidP="00BD09BD">
      <w:pPr>
        <w:pStyle w:val="af1"/>
        <w:spacing w:after="0" w:line="240" w:lineRule="auto"/>
        <w:ind w:left="0"/>
        <w:rPr>
          <w:rFonts w:ascii="Times New Roman" w:hAnsi="Times New Roman"/>
          <w:sz w:val="24"/>
          <w:szCs w:val="24"/>
        </w:rPr>
      </w:pPr>
    </w:p>
    <w:p w:rsidR="00596D00" w:rsidRDefault="00596D00" w:rsidP="00BD09BD">
      <w:pPr>
        <w:pStyle w:val="af1"/>
        <w:spacing w:after="0" w:line="240" w:lineRule="auto"/>
        <w:ind w:left="0"/>
        <w:rPr>
          <w:rFonts w:ascii="Times New Roman" w:hAnsi="Times New Roman"/>
          <w:sz w:val="24"/>
          <w:szCs w:val="24"/>
        </w:rPr>
      </w:pPr>
    </w:p>
    <w:p w:rsidR="00596D00" w:rsidRDefault="00596D00" w:rsidP="00BD09BD">
      <w:pPr>
        <w:pStyle w:val="af1"/>
        <w:spacing w:after="0" w:line="240" w:lineRule="auto"/>
        <w:ind w:left="0"/>
        <w:rPr>
          <w:rFonts w:ascii="Times New Roman" w:hAnsi="Times New Roman"/>
          <w:sz w:val="24"/>
          <w:szCs w:val="24"/>
        </w:rPr>
      </w:pPr>
    </w:p>
    <w:p w:rsidR="00BD09BD" w:rsidRDefault="00BD09BD" w:rsidP="00BD09BD">
      <w:pPr>
        <w:pStyle w:val="af1"/>
        <w:numPr>
          <w:ilvl w:val="0"/>
          <w:numId w:val="3"/>
        </w:numPr>
        <w:spacing w:after="0" w:line="240" w:lineRule="auto"/>
        <w:ind w:left="0" w:firstLine="0"/>
        <w:jc w:val="center"/>
        <w:rPr>
          <w:rFonts w:ascii="Times New Roman" w:hAnsi="Times New Roman"/>
          <w:b/>
          <w:sz w:val="24"/>
          <w:szCs w:val="24"/>
        </w:rPr>
      </w:pPr>
      <w:r>
        <w:rPr>
          <w:rFonts w:ascii="Times New Roman" w:hAnsi="Times New Roman"/>
          <w:b/>
          <w:sz w:val="24"/>
          <w:szCs w:val="24"/>
        </w:rPr>
        <w:lastRenderedPageBreak/>
        <w:t>ЦЕЛЕВОЙ РАЗДЕЛ</w:t>
      </w:r>
    </w:p>
    <w:p w:rsidR="00BD09BD" w:rsidRDefault="00BD09BD" w:rsidP="00BD09BD">
      <w:pPr>
        <w:spacing w:after="0" w:line="240" w:lineRule="auto"/>
        <w:rPr>
          <w:rFonts w:ascii="Times New Roman" w:hAnsi="Times New Roman" w:cs="Times New Roman"/>
          <w:b/>
          <w:sz w:val="24"/>
          <w:szCs w:val="24"/>
        </w:rPr>
      </w:pPr>
      <w:r>
        <w:rPr>
          <w:rFonts w:ascii="Times New Roman" w:hAnsi="Times New Roman" w:cs="Times New Roman"/>
          <w:b/>
          <w:sz w:val="24"/>
          <w:szCs w:val="24"/>
        </w:rPr>
        <w:t>1.1.Пояснительная записка</w:t>
      </w:r>
    </w:p>
    <w:p w:rsidR="003A41FA" w:rsidRPr="003A41FA" w:rsidRDefault="003A41FA" w:rsidP="003A41FA">
      <w:pPr>
        <w:spacing w:after="240" w:line="240" w:lineRule="auto"/>
        <w:rPr>
          <w:rFonts w:ascii="Times New Roman" w:eastAsia="Times New Roman" w:hAnsi="Times New Roman" w:cs="Times New Roman"/>
          <w:b/>
          <w:color w:val="010101"/>
          <w:sz w:val="28"/>
          <w:szCs w:val="28"/>
          <w:lang w:eastAsia="ru-RU"/>
        </w:rPr>
      </w:pPr>
      <w:r w:rsidRPr="003A41FA">
        <w:rPr>
          <w:rFonts w:ascii="Times New Roman" w:eastAsiaTheme="minorHAnsi" w:hAnsi="Times New Roman" w:cs="Times New Roman"/>
          <w:sz w:val="24"/>
          <w:szCs w:val="24"/>
        </w:rPr>
        <w:t>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 Коррекционно- развивающие возможности музыкального искусства по отношению к дошкольникам с проблемами в развитии обусловлены прежде всего тем, что оно является источником новых позитивных переживаний ребенка, рождает творческие потребности и способы их удовлетворения, активизирует потенциальные возможности в практической музыкальной деятельности, обеспечивает всестороннее развитие ребенка, т.е. выполняет важнейшие функции: воспитательную, образовательную, развивающую.</w:t>
      </w:r>
    </w:p>
    <w:p w:rsidR="003A41FA" w:rsidRPr="003A41FA" w:rsidRDefault="003A41FA" w:rsidP="003A41FA">
      <w:pPr>
        <w:widowControl w:val="0"/>
        <w:autoSpaceDE w:val="0"/>
        <w:autoSpaceDN w:val="0"/>
        <w:spacing w:after="0" w:line="240" w:lineRule="auto"/>
        <w:jc w:val="both"/>
        <w:rPr>
          <w:rFonts w:ascii="Times New Roman" w:eastAsiaTheme="minorHAnsi" w:hAnsi="Times New Roman" w:cs="Times New Roman"/>
          <w:sz w:val="24"/>
          <w:szCs w:val="24"/>
        </w:rPr>
      </w:pPr>
      <w:r w:rsidRPr="003A41FA">
        <w:rPr>
          <w:rFonts w:ascii="Times New Roman" w:eastAsiaTheme="minorHAnsi" w:hAnsi="Times New Roman" w:cs="Times New Roman"/>
          <w:sz w:val="24"/>
          <w:szCs w:val="24"/>
        </w:rPr>
        <w:t xml:space="preserve">Рабочая программа музыкального руководителя для детей с задержкой психического развития (далее Программа) разработана в соответствии с ФГОС ДО </w:t>
      </w:r>
      <w:proofErr w:type="gramStart"/>
      <w:r w:rsidRPr="003A41FA">
        <w:rPr>
          <w:rFonts w:ascii="Times New Roman" w:eastAsiaTheme="minorHAnsi" w:hAnsi="Times New Roman" w:cs="Times New Roman"/>
          <w:sz w:val="24"/>
          <w:szCs w:val="24"/>
        </w:rPr>
        <w:t>и  Федеральной</w:t>
      </w:r>
      <w:proofErr w:type="gramEnd"/>
      <w:r w:rsidRPr="003A41FA">
        <w:rPr>
          <w:rFonts w:ascii="Times New Roman" w:eastAsiaTheme="minorHAnsi" w:hAnsi="Times New Roman" w:cs="Times New Roman"/>
          <w:sz w:val="24"/>
          <w:szCs w:val="24"/>
        </w:rPr>
        <w:t xml:space="preserve"> адаптированной образовательной программой дошкольного образования для обучающихся с ОВЗ на основе:</w:t>
      </w:r>
    </w:p>
    <w:p w:rsidR="003A41FA" w:rsidRPr="003A41FA" w:rsidRDefault="003A41FA" w:rsidP="003A41FA">
      <w:pPr>
        <w:widowControl w:val="0"/>
        <w:numPr>
          <w:ilvl w:val="0"/>
          <w:numId w:val="31"/>
        </w:numPr>
        <w:tabs>
          <w:tab w:val="left" w:pos="707"/>
        </w:tabs>
        <w:suppressAutoHyphens/>
        <w:spacing w:after="0" w:line="240" w:lineRule="auto"/>
        <w:rPr>
          <w:rFonts w:ascii="Times New Roman" w:eastAsiaTheme="minorHAnsi" w:hAnsi="Times New Roman" w:cs="Times New Roman"/>
          <w:sz w:val="24"/>
          <w:szCs w:val="24"/>
        </w:rPr>
      </w:pPr>
      <w:r w:rsidRPr="003A41FA">
        <w:rPr>
          <w:rFonts w:ascii="Times New Roman" w:eastAsiaTheme="minorHAnsi" w:hAnsi="Times New Roman" w:cs="Times New Roman"/>
          <w:sz w:val="24"/>
          <w:szCs w:val="24"/>
        </w:rPr>
        <w:t>адаптированной образовательной программы для детей дошкольного возраста с ЗПР муниципального бюджетного дошкольного образовательного учреждения «</w:t>
      </w:r>
      <w:proofErr w:type="gramStart"/>
      <w:r w:rsidRPr="003A41FA">
        <w:rPr>
          <w:rFonts w:ascii="Times New Roman" w:eastAsiaTheme="minorHAnsi" w:hAnsi="Times New Roman" w:cs="Times New Roman"/>
          <w:sz w:val="24"/>
          <w:szCs w:val="24"/>
        </w:rPr>
        <w:t>Детский  сад</w:t>
      </w:r>
      <w:proofErr w:type="gramEnd"/>
      <w:r w:rsidRPr="003A41FA">
        <w:rPr>
          <w:rFonts w:ascii="Times New Roman" w:eastAsiaTheme="minorHAnsi" w:hAnsi="Times New Roman" w:cs="Times New Roman"/>
          <w:sz w:val="24"/>
          <w:szCs w:val="24"/>
        </w:rPr>
        <w:t xml:space="preserve"> №13 «</w:t>
      </w:r>
      <w:r w:rsidR="00324775">
        <w:rPr>
          <w:rFonts w:ascii="Times New Roman" w:eastAsiaTheme="minorHAnsi" w:hAnsi="Times New Roman" w:cs="Times New Roman"/>
          <w:sz w:val="24"/>
          <w:szCs w:val="24"/>
        </w:rPr>
        <w:t>Ласточка</w:t>
      </w:r>
      <w:r w:rsidRPr="003A41FA">
        <w:rPr>
          <w:rFonts w:ascii="Times New Roman" w:eastAsiaTheme="minorHAnsi" w:hAnsi="Times New Roman" w:cs="Times New Roman"/>
          <w:sz w:val="24"/>
          <w:szCs w:val="24"/>
        </w:rPr>
        <w:t>» и отражает особенности содержания и организации образовательного процесса по «Музыкальному развитию».</w:t>
      </w:r>
    </w:p>
    <w:p w:rsidR="003A41FA" w:rsidRPr="003A41FA" w:rsidRDefault="003A41FA" w:rsidP="003A41FA">
      <w:pPr>
        <w:widowControl w:val="0"/>
        <w:autoSpaceDE w:val="0"/>
        <w:autoSpaceDN w:val="0"/>
        <w:spacing w:after="0" w:line="240" w:lineRule="auto"/>
        <w:ind w:left="707"/>
        <w:jc w:val="both"/>
        <w:rPr>
          <w:rFonts w:ascii="Times New Roman" w:eastAsiaTheme="minorHAnsi" w:hAnsi="Times New Roman" w:cs="Times New Roman"/>
          <w:sz w:val="24"/>
          <w:szCs w:val="24"/>
        </w:rPr>
      </w:pPr>
    </w:p>
    <w:p w:rsidR="003A41FA" w:rsidRPr="003A41FA" w:rsidRDefault="003A41FA" w:rsidP="003A41FA">
      <w:pPr>
        <w:widowControl w:val="0"/>
        <w:autoSpaceDE w:val="0"/>
        <w:autoSpaceDN w:val="0"/>
        <w:spacing w:after="0" w:line="240" w:lineRule="auto"/>
        <w:jc w:val="both"/>
        <w:rPr>
          <w:rFonts w:ascii="Times New Roman" w:eastAsiaTheme="minorHAnsi" w:hAnsi="Times New Roman" w:cs="Times New Roman"/>
          <w:sz w:val="24"/>
          <w:szCs w:val="24"/>
        </w:rPr>
      </w:pPr>
      <w:r w:rsidRPr="003A41FA">
        <w:rPr>
          <w:rFonts w:ascii="Times New Roman" w:eastAsiaTheme="minorHAnsi" w:hAnsi="Times New Roman" w:cs="Times New Roman"/>
          <w:sz w:val="24"/>
          <w:szCs w:val="24"/>
        </w:rPr>
        <w:t>Программа - индивидуальный инструмент педагога, в котором определены наиболее оптимальные и эффективные для определенной группы детей содержание, формы, методы и приемы организации образовательного процесса, позволяющие педагогу сформировать компетенции в области структурирования собственного профессионального опыта.</w:t>
      </w:r>
    </w:p>
    <w:p w:rsidR="003A41FA" w:rsidRPr="003A41FA" w:rsidRDefault="00324775" w:rsidP="003A41FA">
      <w:pPr>
        <w:widowControl w:val="0"/>
        <w:autoSpaceDE w:val="0"/>
        <w:autoSpaceDN w:val="0"/>
        <w:spacing w:after="0" w:line="240" w:lineRule="auto"/>
        <w:ind w:left="94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Возраст воспитанников: 5-8</w:t>
      </w:r>
      <w:r w:rsidR="003A41FA" w:rsidRPr="003A41FA">
        <w:rPr>
          <w:rFonts w:ascii="Times New Roman" w:eastAsiaTheme="minorHAnsi" w:hAnsi="Times New Roman" w:cs="Times New Roman"/>
          <w:sz w:val="24"/>
          <w:szCs w:val="24"/>
        </w:rPr>
        <w:t xml:space="preserve"> лет.</w:t>
      </w:r>
    </w:p>
    <w:p w:rsidR="003A41FA" w:rsidRPr="003A41FA" w:rsidRDefault="003A41FA" w:rsidP="003A41FA">
      <w:pPr>
        <w:widowControl w:val="0"/>
        <w:autoSpaceDE w:val="0"/>
        <w:autoSpaceDN w:val="0"/>
        <w:spacing w:after="0" w:line="240" w:lineRule="auto"/>
        <w:jc w:val="both"/>
        <w:rPr>
          <w:rFonts w:ascii="Times New Roman" w:eastAsiaTheme="minorHAnsi" w:hAnsi="Times New Roman" w:cs="Times New Roman"/>
          <w:sz w:val="24"/>
          <w:szCs w:val="24"/>
        </w:rPr>
      </w:pPr>
      <w:r w:rsidRPr="003A41FA">
        <w:rPr>
          <w:rFonts w:ascii="Times New Roman" w:eastAsiaTheme="minorHAnsi" w:hAnsi="Times New Roman" w:cs="Times New Roman"/>
          <w:sz w:val="24"/>
          <w:szCs w:val="24"/>
        </w:rPr>
        <w:t>Программа разработана в соответствии со следующими нормативно- правовыми документами:</w:t>
      </w:r>
    </w:p>
    <w:p w:rsidR="003A41FA" w:rsidRPr="003A41FA" w:rsidRDefault="003A41FA" w:rsidP="003A41FA">
      <w:pPr>
        <w:widowControl w:val="0"/>
        <w:numPr>
          <w:ilvl w:val="0"/>
          <w:numId w:val="32"/>
        </w:numPr>
        <w:tabs>
          <w:tab w:val="left" w:pos="707"/>
        </w:tabs>
        <w:suppressAutoHyphens/>
        <w:spacing w:after="0" w:line="240" w:lineRule="auto"/>
        <w:rPr>
          <w:rFonts w:ascii="Times New Roman" w:eastAsiaTheme="minorHAnsi" w:hAnsi="Times New Roman" w:cs="Times New Roman"/>
          <w:sz w:val="24"/>
          <w:szCs w:val="24"/>
        </w:rPr>
      </w:pPr>
      <w:r w:rsidRPr="003A41FA">
        <w:rPr>
          <w:rFonts w:ascii="Times New Roman" w:eastAsiaTheme="minorHAnsi" w:hAnsi="Times New Roman" w:cs="Times New Roman"/>
          <w:sz w:val="24"/>
          <w:szCs w:val="24"/>
        </w:rPr>
        <w:t>Федеральный закон от 29.12.2012 № 273-ФЗ «Об образовании в РФ»;</w:t>
      </w:r>
    </w:p>
    <w:p w:rsidR="003A41FA" w:rsidRPr="003A41FA" w:rsidRDefault="003A41FA" w:rsidP="003A41FA">
      <w:pPr>
        <w:widowControl w:val="0"/>
        <w:numPr>
          <w:ilvl w:val="0"/>
          <w:numId w:val="32"/>
        </w:numPr>
        <w:tabs>
          <w:tab w:val="left" w:pos="707"/>
        </w:tabs>
        <w:suppressAutoHyphens/>
        <w:spacing w:after="0" w:line="240" w:lineRule="auto"/>
        <w:rPr>
          <w:rFonts w:ascii="Times New Roman" w:eastAsiaTheme="minorHAnsi" w:hAnsi="Times New Roman" w:cs="Times New Roman"/>
          <w:sz w:val="24"/>
          <w:szCs w:val="24"/>
        </w:rPr>
      </w:pPr>
      <w:r w:rsidRPr="003A41FA">
        <w:rPr>
          <w:rFonts w:ascii="Times New Roman" w:eastAsiaTheme="minorHAnsi" w:hAnsi="Times New Roman" w:cs="Times New Roman"/>
          <w:sz w:val="24"/>
          <w:szCs w:val="24"/>
        </w:rPr>
        <w:t xml:space="preserve">Приказ </w:t>
      </w:r>
      <w:proofErr w:type="spellStart"/>
      <w:r w:rsidRPr="003A41FA">
        <w:rPr>
          <w:rFonts w:ascii="Times New Roman" w:eastAsiaTheme="minorHAnsi" w:hAnsi="Times New Roman" w:cs="Times New Roman"/>
          <w:sz w:val="24"/>
          <w:szCs w:val="24"/>
        </w:rPr>
        <w:t>Минобрнауки</w:t>
      </w:r>
      <w:proofErr w:type="spellEnd"/>
      <w:r w:rsidRPr="003A41FA">
        <w:rPr>
          <w:rFonts w:ascii="Times New Roman" w:eastAsiaTheme="minorHAnsi" w:hAnsi="Times New Roman" w:cs="Times New Roman"/>
          <w:sz w:val="24"/>
          <w:szCs w:val="24"/>
        </w:rPr>
        <w:t xml:space="preserve"> России от 17.10 2013 №1155 «Об утверждении федерального государственного образовательного стандарта дошкольного образования»;</w:t>
      </w:r>
    </w:p>
    <w:p w:rsidR="003A41FA" w:rsidRPr="003A41FA" w:rsidRDefault="003A41FA" w:rsidP="003A41FA">
      <w:pPr>
        <w:widowControl w:val="0"/>
        <w:numPr>
          <w:ilvl w:val="0"/>
          <w:numId w:val="32"/>
        </w:numPr>
        <w:tabs>
          <w:tab w:val="left" w:pos="707"/>
        </w:tabs>
        <w:suppressAutoHyphens/>
        <w:spacing w:after="0" w:line="240" w:lineRule="auto"/>
        <w:rPr>
          <w:rFonts w:ascii="Times New Roman" w:eastAsiaTheme="minorHAnsi" w:hAnsi="Times New Roman" w:cs="Times New Roman"/>
          <w:sz w:val="24"/>
          <w:szCs w:val="24"/>
        </w:rPr>
      </w:pPr>
      <w:r w:rsidRPr="003A41FA">
        <w:rPr>
          <w:rFonts w:ascii="Times New Roman" w:eastAsiaTheme="minorHAnsi" w:hAnsi="Times New Roman" w:cs="Times New Roman"/>
          <w:sz w:val="24"/>
          <w:szCs w:val="24"/>
        </w:rPr>
        <w:t xml:space="preserve">Приказ </w:t>
      </w:r>
      <w:proofErr w:type="spellStart"/>
      <w:r w:rsidRPr="003A41FA">
        <w:rPr>
          <w:rFonts w:ascii="Times New Roman" w:eastAsiaTheme="minorHAnsi" w:hAnsi="Times New Roman" w:cs="Times New Roman"/>
          <w:sz w:val="24"/>
          <w:szCs w:val="24"/>
        </w:rPr>
        <w:t>Минобрнауки</w:t>
      </w:r>
      <w:proofErr w:type="spellEnd"/>
      <w:r w:rsidRPr="003A41FA">
        <w:rPr>
          <w:rFonts w:ascii="Times New Roman" w:eastAsiaTheme="minorHAnsi" w:hAnsi="Times New Roman" w:cs="Times New Roman"/>
          <w:sz w:val="24"/>
          <w:szCs w:val="24"/>
        </w:rPr>
        <w:t xml:space="preserve"> России от 30.08. 2013 №1014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w:t>
      </w:r>
    </w:p>
    <w:p w:rsidR="003A41FA" w:rsidRPr="003A41FA" w:rsidRDefault="003A41FA" w:rsidP="003A41FA">
      <w:pPr>
        <w:widowControl w:val="0"/>
        <w:numPr>
          <w:ilvl w:val="0"/>
          <w:numId w:val="32"/>
        </w:numPr>
        <w:tabs>
          <w:tab w:val="left" w:pos="707"/>
          <w:tab w:val="left" w:pos="1337"/>
        </w:tabs>
        <w:suppressAutoHyphens/>
        <w:spacing w:after="0" w:line="100" w:lineRule="atLeast"/>
        <w:ind w:right="30"/>
        <w:jc w:val="both"/>
        <w:rPr>
          <w:rFonts w:ascii="Times New Roman" w:eastAsia="Times New Roman" w:hAnsi="Times New Roman" w:cs="Times New Roman"/>
          <w:kern w:val="1"/>
          <w:sz w:val="24"/>
          <w:szCs w:val="24"/>
          <w:lang w:eastAsia="ar-SA"/>
        </w:rPr>
      </w:pPr>
      <w:r w:rsidRPr="003A41FA">
        <w:rPr>
          <w:rFonts w:ascii="Times New Roman" w:eastAsia="Times New Roman" w:hAnsi="Times New Roman" w:cs="Times New Roman"/>
          <w:kern w:val="1"/>
          <w:sz w:val="24"/>
          <w:szCs w:val="24"/>
          <w:lang w:eastAsia="ar-SA"/>
        </w:rPr>
        <w:t>Санитарные</w:t>
      </w:r>
      <w:r w:rsidRPr="003A41FA">
        <w:rPr>
          <w:rFonts w:ascii="Times New Roman" w:eastAsia="Times New Roman" w:hAnsi="Times New Roman" w:cs="Times New Roman"/>
          <w:spacing w:val="1"/>
          <w:kern w:val="1"/>
          <w:sz w:val="24"/>
          <w:szCs w:val="24"/>
          <w:lang w:eastAsia="ar-SA"/>
        </w:rPr>
        <w:t xml:space="preserve"> </w:t>
      </w:r>
      <w:r w:rsidRPr="003A41FA">
        <w:rPr>
          <w:rFonts w:ascii="Times New Roman" w:eastAsia="Times New Roman" w:hAnsi="Times New Roman" w:cs="Times New Roman"/>
          <w:kern w:val="1"/>
          <w:sz w:val="24"/>
          <w:szCs w:val="24"/>
          <w:lang w:eastAsia="ar-SA"/>
        </w:rPr>
        <w:t>правила</w:t>
      </w:r>
      <w:r w:rsidRPr="003A41FA">
        <w:rPr>
          <w:rFonts w:ascii="Times New Roman" w:eastAsia="Times New Roman" w:hAnsi="Times New Roman" w:cs="Times New Roman"/>
          <w:spacing w:val="1"/>
          <w:kern w:val="1"/>
          <w:sz w:val="24"/>
          <w:szCs w:val="24"/>
          <w:lang w:eastAsia="ar-SA"/>
        </w:rPr>
        <w:t xml:space="preserve"> </w:t>
      </w:r>
      <w:r w:rsidRPr="003A41FA">
        <w:rPr>
          <w:rFonts w:ascii="Times New Roman" w:eastAsia="Times New Roman" w:hAnsi="Times New Roman" w:cs="Times New Roman"/>
          <w:kern w:val="1"/>
          <w:sz w:val="24"/>
          <w:szCs w:val="24"/>
          <w:lang w:eastAsia="ar-SA"/>
        </w:rPr>
        <w:t>СП</w:t>
      </w:r>
      <w:r w:rsidRPr="003A41FA">
        <w:rPr>
          <w:rFonts w:ascii="Times New Roman" w:eastAsia="Times New Roman" w:hAnsi="Times New Roman" w:cs="Times New Roman"/>
          <w:spacing w:val="1"/>
          <w:kern w:val="1"/>
          <w:sz w:val="24"/>
          <w:szCs w:val="24"/>
          <w:lang w:eastAsia="ar-SA"/>
        </w:rPr>
        <w:t xml:space="preserve"> </w:t>
      </w:r>
      <w:r w:rsidRPr="003A41FA">
        <w:rPr>
          <w:rFonts w:ascii="Times New Roman" w:eastAsia="Times New Roman" w:hAnsi="Times New Roman" w:cs="Times New Roman"/>
          <w:kern w:val="1"/>
          <w:sz w:val="24"/>
          <w:szCs w:val="24"/>
          <w:lang w:eastAsia="ar-SA"/>
        </w:rPr>
        <w:t>2.4.3648-20</w:t>
      </w:r>
      <w:r w:rsidRPr="003A41FA">
        <w:rPr>
          <w:rFonts w:ascii="Times New Roman" w:eastAsia="Times New Roman" w:hAnsi="Times New Roman" w:cs="Times New Roman"/>
          <w:spacing w:val="1"/>
          <w:kern w:val="1"/>
          <w:sz w:val="24"/>
          <w:szCs w:val="24"/>
          <w:lang w:eastAsia="ar-SA"/>
        </w:rPr>
        <w:t xml:space="preserve"> </w:t>
      </w:r>
      <w:r w:rsidRPr="003A41FA">
        <w:rPr>
          <w:rFonts w:ascii="Times New Roman" w:eastAsia="Times New Roman" w:hAnsi="Times New Roman" w:cs="Times New Roman"/>
          <w:kern w:val="1"/>
          <w:sz w:val="24"/>
          <w:szCs w:val="24"/>
          <w:lang w:eastAsia="ar-SA"/>
        </w:rPr>
        <w:t>«Санитарно-эпидемиологические</w:t>
      </w:r>
      <w:r w:rsidRPr="003A41FA">
        <w:rPr>
          <w:rFonts w:ascii="Times New Roman" w:eastAsia="Times New Roman" w:hAnsi="Times New Roman" w:cs="Times New Roman"/>
          <w:spacing w:val="1"/>
          <w:kern w:val="1"/>
          <w:sz w:val="24"/>
          <w:szCs w:val="24"/>
          <w:lang w:eastAsia="ar-SA"/>
        </w:rPr>
        <w:t xml:space="preserve"> </w:t>
      </w:r>
      <w:r w:rsidRPr="003A41FA">
        <w:rPr>
          <w:rFonts w:ascii="Times New Roman" w:eastAsia="Times New Roman" w:hAnsi="Times New Roman" w:cs="Times New Roman"/>
          <w:kern w:val="1"/>
          <w:sz w:val="24"/>
          <w:szCs w:val="24"/>
          <w:lang w:eastAsia="ar-SA"/>
        </w:rPr>
        <w:t>требования к</w:t>
      </w:r>
      <w:r w:rsidRPr="003A41FA">
        <w:rPr>
          <w:rFonts w:ascii="Times New Roman" w:eastAsia="Times New Roman" w:hAnsi="Times New Roman" w:cs="Times New Roman"/>
          <w:spacing w:val="1"/>
          <w:kern w:val="1"/>
          <w:sz w:val="24"/>
          <w:szCs w:val="24"/>
          <w:lang w:eastAsia="ar-SA"/>
        </w:rPr>
        <w:t xml:space="preserve"> </w:t>
      </w:r>
      <w:r w:rsidRPr="003A41FA">
        <w:rPr>
          <w:rFonts w:ascii="Times New Roman" w:eastAsia="Times New Roman" w:hAnsi="Times New Roman" w:cs="Times New Roman"/>
          <w:kern w:val="1"/>
          <w:sz w:val="24"/>
          <w:szCs w:val="24"/>
          <w:lang w:eastAsia="ar-SA"/>
        </w:rPr>
        <w:t>организациям</w:t>
      </w:r>
      <w:r w:rsidRPr="003A41FA">
        <w:rPr>
          <w:rFonts w:ascii="Times New Roman" w:eastAsia="Times New Roman" w:hAnsi="Times New Roman" w:cs="Times New Roman"/>
          <w:spacing w:val="1"/>
          <w:kern w:val="1"/>
          <w:sz w:val="24"/>
          <w:szCs w:val="24"/>
          <w:lang w:eastAsia="ar-SA"/>
        </w:rPr>
        <w:t xml:space="preserve"> </w:t>
      </w:r>
      <w:r w:rsidRPr="003A41FA">
        <w:rPr>
          <w:rFonts w:ascii="Times New Roman" w:eastAsia="Times New Roman" w:hAnsi="Times New Roman" w:cs="Times New Roman"/>
          <w:kern w:val="1"/>
          <w:sz w:val="24"/>
          <w:szCs w:val="24"/>
          <w:lang w:eastAsia="ar-SA"/>
        </w:rPr>
        <w:t>воспитания</w:t>
      </w:r>
      <w:r w:rsidRPr="003A41FA">
        <w:rPr>
          <w:rFonts w:ascii="Times New Roman" w:eastAsia="Times New Roman" w:hAnsi="Times New Roman" w:cs="Times New Roman"/>
          <w:spacing w:val="1"/>
          <w:kern w:val="1"/>
          <w:sz w:val="24"/>
          <w:szCs w:val="24"/>
          <w:lang w:eastAsia="ar-SA"/>
        </w:rPr>
        <w:t xml:space="preserve"> </w:t>
      </w:r>
      <w:r w:rsidRPr="003A41FA">
        <w:rPr>
          <w:rFonts w:ascii="Times New Roman" w:eastAsia="Times New Roman" w:hAnsi="Times New Roman" w:cs="Times New Roman"/>
          <w:kern w:val="1"/>
          <w:sz w:val="24"/>
          <w:szCs w:val="24"/>
          <w:lang w:eastAsia="ar-SA"/>
        </w:rPr>
        <w:t>и</w:t>
      </w:r>
      <w:r w:rsidRPr="003A41FA">
        <w:rPr>
          <w:rFonts w:ascii="Times New Roman" w:eastAsia="Times New Roman" w:hAnsi="Times New Roman" w:cs="Times New Roman"/>
          <w:spacing w:val="1"/>
          <w:kern w:val="1"/>
          <w:sz w:val="24"/>
          <w:szCs w:val="24"/>
          <w:lang w:eastAsia="ar-SA"/>
        </w:rPr>
        <w:t xml:space="preserve"> </w:t>
      </w:r>
      <w:r w:rsidRPr="003A41FA">
        <w:rPr>
          <w:rFonts w:ascii="Times New Roman" w:eastAsia="Times New Roman" w:hAnsi="Times New Roman" w:cs="Times New Roman"/>
          <w:kern w:val="1"/>
          <w:sz w:val="24"/>
          <w:szCs w:val="24"/>
          <w:lang w:eastAsia="ar-SA"/>
        </w:rPr>
        <w:t>обучения,</w:t>
      </w:r>
      <w:r w:rsidRPr="003A41FA">
        <w:rPr>
          <w:rFonts w:ascii="Times New Roman" w:eastAsia="Times New Roman" w:hAnsi="Times New Roman" w:cs="Times New Roman"/>
          <w:spacing w:val="1"/>
          <w:kern w:val="1"/>
          <w:sz w:val="24"/>
          <w:szCs w:val="24"/>
          <w:lang w:eastAsia="ar-SA"/>
        </w:rPr>
        <w:t xml:space="preserve"> </w:t>
      </w:r>
      <w:r w:rsidRPr="003A41FA">
        <w:rPr>
          <w:rFonts w:ascii="Times New Roman" w:eastAsia="Times New Roman" w:hAnsi="Times New Roman" w:cs="Times New Roman"/>
          <w:kern w:val="1"/>
          <w:sz w:val="24"/>
          <w:szCs w:val="24"/>
          <w:lang w:eastAsia="ar-SA"/>
        </w:rPr>
        <w:t>отдыха</w:t>
      </w:r>
      <w:r w:rsidRPr="003A41FA">
        <w:rPr>
          <w:rFonts w:ascii="Times New Roman" w:eastAsia="Times New Roman" w:hAnsi="Times New Roman" w:cs="Times New Roman"/>
          <w:spacing w:val="1"/>
          <w:kern w:val="1"/>
          <w:sz w:val="24"/>
          <w:szCs w:val="24"/>
          <w:lang w:eastAsia="ar-SA"/>
        </w:rPr>
        <w:t xml:space="preserve"> </w:t>
      </w:r>
      <w:r w:rsidRPr="003A41FA">
        <w:rPr>
          <w:rFonts w:ascii="Times New Roman" w:eastAsia="Times New Roman" w:hAnsi="Times New Roman" w:cs="Times New Roman"/>
          <w:kern w:val="1"/>
          <w:sz w:val="24"/>
          <w:szCs w:val="24"/>
          <w:lang w:eastAsia="ar-SA"/>
        </w:rPr>
        <w:t>и</w:t>
      </w:r>
      <w:r w:rsidRPr="003A41FA">
        <w:rPr>
          <w:rFonts w:ascii="Times New Roman" w:eastAsia="Times New Roman" w:hAnsi="Times New Roman" w:cs="Times New Roman"/>
          <w:spacing w:val="1"/>
          <w:kern w:val="1"/>
          <w:sz w:val="24"/>
          <w:szCs w:val="24"/>
          <w:lang w:eastAsia="ar-SA"/>
        </w:rPr>
        <w:t xml:space="preserve"> </w:t>
      </w:r>
      <w:r w:rsidRPr="003A41FA">
        <w:rPr>
          <w:rFonts w:ascii="Times New Roman" w:eastAsia="Times New Roman" w:hAnsi="Times New Roman" w:cs="Times New Roman"/>
          <w:kern w:val="1"/>
          <w:sz w:val="24"/>
          <w:szCs w:val="24"/>
          <w:lang w:eastAsia="ar-SA"/>
        </w:rPr>
        <w:t>оздоровления</w:t>
      </w:r>
      <w:r w:rsidRPr="003A41FA">
        <w:rPr>
          <w:rFonts w:ascii="Times New Roman" w:eastAsia="Times New Roman" w:hAnsi="Times New Roman" w:cs="Times New Roman"/>
          <w:spacing w:val="1"/>
          <w:kern w:val="1"/>
          <w:sz w:val="24"/>
          <w:szCs w:val="24"/>
          <w:lang w:eastAsia="ar-SA"/>
        </w:rPr>
        <w:t xml:space="preserve"> </w:t>
      </w:r>
      <w:r w:rsidRPr="003A41FA">
        <w:rPr>
          <w:rFonts w:ascii="Times New Roman" w:eastAsia="Times New Roman" w:hAnsi="Times New Roman" w:cs="Times New Roman"/>
          <w:kern w:val="1"/>
          <w:sz w:val="24"/>
          <w:szCs w:val="24"/>
          <w:lang w:eastAsia="ar-SA"/>
        </w:rPr>
        <w:t>детей</w:t>
      </w:r>
      <w:r w:rsidRPr="003A41FA">
        <w:rPr>
          <w:rFonts w:ascii="Times New Roman" w:eastAsia="Times New Roman" w:hAnsi="Times New Roman" w:cs="Times New Roman"/>
          <w:spacing w:val="1"/>
          <w:kern w:val="1"/>
          <w:sz w:val="24"/>
          <w:szCs w:val="24"/>
          <w:lang w:eastAsia="ar-SA"/>
        </w:rPr>
        <w:t xml:space="preserve"> </w:t>
      </w:r>
      <w:r w:rsidRPr="003A41FA">
        <w:rPr>
          <w:rFonts w:ascii="Times New Roman" w:eastAsia="Times New Roman" w:hAnsi="Times New Roman" w:cs="Times New Roman"/>
          <w:kern w:val="1"/>
          <w:sz w:val="24"/>
          <w:szCs w:val="24"/>
          <w:lang w:eastAsia="ar-SA"/>
        </w:rPr>
        <w:t>и</w:t>
      </w:r>
      <w:r w:rsidRPr="003A41FA">
        <w:rPr>
          <w:rFonts w:ascii="Times New Roman" w:eastAsia="Times New Roman" w:hAnsi="Times New Roman" w:cs="Times New Roman"/>
          <w:spacing w:val="1"/>
          <w:kern w:val="1"/>
          <w:sz w:val="24"/>
          <w:szCs w:val="24"/>
          <w:lang w:eastAsia="ar-SA"/>
        </w:rPr>
        <w:t xml:space="preserve"> </w:t>
      </w:r>
      <w:r w:rsidRPr="003A41FA">
        <w:rPr>
          <w:rFonts w:ascii="Times New Roman" w:eastAsia="Times New Roman" w:hAnsi="Times New Roman" w:cs="Times New Roman"/>
          <w:kern w:val="1"/>
          <w:sz w:val="24"/>
          <w:szCs w:val="24"/>
          <w:lang w:eastAsia="ar-SA"/>
        </w:rPr>
        <w:t>молодёжи</w:t>
      </w:r>
      <w:r w:rsidRPr="003A41FA">
        <w:rPr>
          <w:rFonts w:ascii="Times New Roman" w:eastAsia="Times New Roman" w:hAnsi="Times New Roman" w:cs="Times New Roman"/>
          <w:spacing w:val="1"/>
          <w:kern w:val="1"/>
          <w:sz w:val="24"/>
          <w:szCs w:val="24"/>
          <w:lang w:eastAsia="ar-SA"/>
        </w:rPr>
        <w:t xml:space="preserve"> </w:t>
      </w:r>
      <w:r w:rsidRPr="003A41FA">
        <w:rPr>
          <w:rFonts w:ascii="Times New Roman" w:eastAsia="Times New Roman" w:hAnsi="Times New Roman" w:cs="Times New Roman"/>
          <w:kern w:val="1"/>
          <w:sz w:val="24"/>
          <w:szCs w:val="24"/>
          <w:lang w:eastAsia="ar-SA"/>
        </w:rPr>
        <w:t>(утверждены постановлением Главного государственного санитарного врача Российской</w:t>
      </w:r>
      <w:r w:rsidRPr="003A41FA">
        <w:rPr>
          <w:rFonts w:ascii="Times New Roman" w:eastAsia="Times New Roman" w:hAnsi="Times New Roman" w:cs="Times New Roman"/>
          <w:spacing w:val="1"/>
          <w:kern w:val="1"/>
          <w:sz w:val="24"/>
          <w:szCs w:val="24"/>
          <w:lang w:eastAsia="ar-SA"/>
        </w:rPr>
        <w:t xml:space="preserve"> </w:t>
      </w:r>
      <w:r w:rsidRPr="003A41FA">
        <w:rPr>
          <w:rFonts w:ascii="Times New Roman" w:eastAsia="Times New Roman" w:hAnsi="Times New Roman" w:cs="Times New Roman"/>
          <w:kern w:val="1"/>
          <w:sz w:val="24"/>
          <w:szCs w:val="24"/>
          <w:lang w:eastAsia="ar-SA"/>
        </w:rPr>
        <w:t>Федерации от 28 сентября 2020 г. № 28, зарегистрировано в Минюсте России 18 декабря</w:t>
      </w:r>
      <w:r w:rsidRPr="003A41FA">
        <w:rPr>
          <w:rFonts w:ascii="Times New Roman" w:eastAsia="Times New Roman" w:hAnsi="Times New Roman" w:cs="Times New Roman"/>
          <w:spacing w:val="1"/>
          <w:kern w:val="1"/>
          <w:sz w:val="24"/>
          <w:szCs w:val="24"/>
          <w:lang w:eastAsia="ar-SA"/>
        </w:rPr>
        <w:t xml:space="preserve"> </w:t>
      </w:r>
      <w:r w:rsidRPr="003A41FA">
        <w:rPr>
          <w:rFonts w:ascii="Times New Roman" w:eastAsia="Times New Roman" w:hAnsi="Times New Roman" w:cs="Times New Roman"/>
          <w:kern w:val="1"/>
          <w:sz w:val="24"/>
          <w:szCs w:val="24"/>
          <w:lang w:eastAsia="ar-SA"/>
        </w:rPr>
        <w:t>2020</w:t>
      </w:r>
      <w:r w:rsidRPr="003A41FA">
        <w:rPr>
          <w:rFonts w:ascii="Times New Roman" w:eastAsia="Times New Roman" w:hAnsi="Times New Roman" w:cs="Times New Roman"/>
          <w:spacing w:val="1"/>
          <w:kern w:val="1"/>
          <w:sz w:val="24"/>
          <w:szCs w:val="24"/>
          <w:lang w:eastAsia="ar-SA"/>
        </w:rPr>
        <w:t xml:space="preserve"> </w:t>
      </w:r>
      <w:r w:rsidRPr="003A41FA">
        <w:rPr>
          <w:rFonts w:ascii="Times New Roman" w:eastAsia="Times New Roman" w:hAnsi="Times New Roman" w:cs="Times New Roman"/>
          <w:kern w:val="1"/>
          <w:sz w:val="24"/>
          <w:szCs w:val="24"/>
          <w:lang w:eastAsia="ar-SA"/>
        </w:rPr>
        <w:t>г., регистрационный</w:t>
      </w:r>
      <w:r w:rsidRPr="003A41FA">
        <w:rPr>
          <w:rFonts w:ascii="Times New Roman" w:eastAsia="Times New Roman" w:hAnsi="Times New Roman" w:cs="Times New Roman"/>
          <w:spacing w:val="1"/>
          <w:kern w:val="1"/>
          <w:sz w:val="24"/>
          <w:szCs w:val="24"/>
          <w:lang w:eastAsia="ar-SA"/>
        </w:rPr>
        <w:t xml:space="preserve"> </w:t>
      </w:r>
      <w:r w:rsidRPr="003A41FA">
        <w:rPr>
          <w:rFonts w:ascii="Times New Roman" w:eastAsia="Times New Roman" w:hAnsi="Times New Roman" w:cs="Times New Roman"/>
          <w:kern w:val="1"/>
          <w:sz w:val="24"/>
          <w:szCs w:val="24"/>
          <w:lang w:eastAsia="ar-SA"/>
        </w:rPr>
        <w:t>№</w:t>
      </w:r>
      <w:r w:rsidRPr="003A41FA">
        <w:rPr>
          <w:rFonts w:ascii="Times New Roman" w:eastAsia="Times New Roman" w:hAnsi="Times New Roman" w:cs="Times New Roman"/>
          <w:spacing w:val="-1"/>
          <w:kern w:val="1"/>
          <w:sz w:val="24"/>
          <w:szCs w:val="24"/>
          <w:lang w:eastAsia="ar-SA"/>
        </w:rPr>
        <w:t xml:space="preserve"> </w:t>
      </w:r>
      <w:r w:rsidRPr="003A41FA">
        <w:rPr>
          <w:rFonts w:ascii="Times New Roman" w:eastAsia="Times New Roman" w:hAnsi="Times New Roman" w:cs="Times New Roman"/>
          <w:kern w:val="1"/>
          <w:sz w:val="24"/>
          <w:szCs w:val="24"/>
          <w:lang w:eastAsia="ar-SA"/>
        </w:rPr>
        <w:t>61573);</w:t>
      </w:r>
    </w:p>
    <w:p w:rsidR="003A41FA" w:rsidRPr="003A41FA" w:rsidRDefault="003A41FA" w:rsidP="003A41FA">
      <w:pPr>
        <w:widowControl w:val="0"/>
        <w:numPr>
          <w:ilvl w:val="0"/>
          <w:numId w:val="33"/>
        </w:numPr>
        <w:tabs>
          <w:tab w:val="left" w:pos="707"/>
        </w:tabs>
        <w:suppressAutoHyphens/>
        <w:spacing w:after="120" w:line="240" w:lineRule="auto"/>
        <w:rPr>
          <w:rFonts w:ascii="Times New Roman" w:eastAsiaTheme="minorHAnsi" w:hAnsi="Times New Roman" w:cs="Times New Roman"/>
          <w:sz w:val="24"/>
          <w:szCs w:val="24"/>
        </w:rPr>
      </w:pPr>
      <w:r w:rsidRPr="003A41FA">
        <w:rPr>
          <w:rFonts w:ascii="Times New Roman" w:eastAsiaTheme="minorHAnsi" w:hAnsi="Times New Roman" w:cs="Times New Roman"/>
          <w:sz w:val="24"/>
          <w:szCs w:val="24"/>
        </w:rPr>
        <w:t>Устав МБДОУ «Детский сад №13 «Ласточка».</w:t>
      </w:r>
    </w:p>
    <w:p w:rsidR="003A41FA" w:rsidRPr="003A41FA" w:rsidRDefault="003A41FA" w:rsidP="003A41FA">
      <w:pPr>
        <w:widowControl w:val="0"/>
        <w:autoSpaceDE w:val="0"/>
        <w:autoSpaceDN w:val="0"/>
        <w:spacing w:after="0" w:line="240" w:lineRule="auto"/>
        <w:jc w:val="both"/>
        <w:rPr>
          <w:rFonts w:ascii="Times New Roman" w:eastAsiaTheme="minorHAnsi" w:hAnsi="Times New Roman" w:cs="Times New Roman"/>
          <w:sz w:val="24"/>
          <w:szCs w:val="24"/>
        </w:rPr>
      </w:pPr>
      <w:r w:rsidRPr="003A41FA">
        <w:rPr>
          <w:rFonts w:ascii="Times New Roman" w:eastAsiaTheme="minorHAnsi" w:hAnsi="Times New Roman" w:cs="Times New Roman"/>
          <w:sz w:val="24"/>
          <w:szCs w:val="24"/>
        </w:rPr>
        <w:t>Рабочая программа разработана с учетом:</w:t>
      </w:r>
    </w:p>
    <w:p w:rsidR="003A41FA" w:rsidRPr="006317AE" w:rsidRDefault="003A41FA" w:rsidP="006317AE">
      <w:pPr>
        <w:widowControl w:val="0"/>
        <w:numPr>
          <w:ilvl w:val="0"/>
          <w:numId w:val="34"/>
        </w:numPr>
        <w:suppressAutoHyphens/>
        <w:spacing w:after="120" w:line="240" w:lineRule="auto"/>
        <w:rPr>
          <w:rFonts w:ascii="Times New Roman" w:eastAsiaTheme="minorHAnsi" w:hAnsi="Times New Roman" w:cs="Times New Roman"/>
          <w:sz w:val="24"/>
          <w:szCs w:val="24"/>
        </w:rPr>
      </w:pPr>
      <w:r w:rsidRPr="003A41FA">
        <w:rPr>
          <w:rFonts w:ascii="Times New Roman" w:eastAsiaTheme="minorHAnsi" w:hAnsi="Times New Roman" w:cs="Times New Roman"/>
          <w:sz w:val="24"/>
          <w:szCs w:val="24"/>
        </w:rPr>
        <w:t xml:space="preserve">парциальной программы «Ладушки» </w:t>
      </w:r>
      <w:proofErr w:type="spellStart"/>
      <w:r w:rsidRPr="003A41FA">
        <w:rPr>
          <w:rFonts w:ascii="Times New Roman" w:eastAsiaTheme="minorHAnsi" w:hAnsi="Times New Roman" w:cs="Times New Roman"/>
          <w:sz w:val="24"/>
          <w:szCs w:val="24"/>
        </w:rPr>
        <w:t>Каплуновой</w:t>
      </w:r>
      <w:proofErr w:type="spellEnd"/>
      <w:r w:rsidRPr="003A41FA">
        <w:rPr>
          <w:rFonts w:ascii="Times New Roman" w:eastAsiaTheme="minorHAnsi" w:hAnsi="Times New Roman" w:cs="Times New Roman"/>
          <w:sz w:val="24"/>
          <w:szCs w:val="24"/>
        </w:rPr>
        <w:t xml:space="preserve"> И. М., </w:t>
      </w:r>
      <w:proofErr w:type="spellStart"/>
      <w:r w:rsidRPr="003A41FA">
        <w:rPr>
          <w:rFonts w:ascii="Times New Roman" w:eastAsiaTheme="minorHAnsi" w:hAnsi="Times New Roman" w:cs="Times New Roman"/>
          <w:sz w:val="24"/>
          <w:szCs w:val="24"/>
        </w:rPr>
        <w:t>Новоскольцевой</w:t>
      </w:r>
      <w:proofErr w:type="spellEnd"/>
      <w:r w:rsidRPr="003A41FA">
        <w:rPr>
          <w:rFonts w:ascii="Times New Roman" w:eastAsiaTheme="minorHAnsi" w:hAnsi="Times New Roman" w:cs="Times New Roman"/>
          <w:sz w:val="24"/>
          <w:szCs w:val="24"/>
        </w:rPr>
        <w:t>;</w:t>
      </w:r>
    </w:p>
    <w:p w:rsidR="003A41FA" w:rsidRPr="003A41FA" w:rsidRDefault="003A41FA" w:rsidP="003A41FA">
      <w:pPr>
        <w:widowControl w:val="0"/>
        <w:autoSpaceDE w:val="0"/>
        <w:autoSpaceDN w:val="0"/>
        <w:spacing w:after="0" w:line="100" w:lineRule="atLeast"/>
        <w:jc w:val="both"/>
        <w:rPr>
          <w:rFonts w:ascii="Times New Roman" w:eastAsiaTheme="minorHAnsi" w:hAnsi="Times New Roman" w:cs="Times New Roman"/>
          <w:sz w:val="24"/>
          <w:szCs w:val="24"/>
        </w:rPr>
      </w:pPr>
      <w:r w:rsidRPr="003A41FA">
        <w:rPr>
          <w:rFonts w:ascii="Times New Roman" w:eastAsiaTheme="minorHAnsi" w:hAnsi="Times New Roman" w:cs="Times New Roman"/>
          <w:sz w:val="24"/>
          <w:szCs w:val="24"/>
        </w:rPr>
        <w:t xml:space="preserve">Программа реализуется в течение всего времени пребывания детей в группе компенсирующей направленности для детей с ЗПР. Программа предполагает включение ребенка на любом этапе ее реализации. Нормативный срок освоения Программы составляет: 2 года </w:t>
      </w:r>
      <w:r w:rsidR="006317AE">
        <w:rPr>
          <w:rFonts w:ascii="Times New Roman" w:eastAsiaTheme="minorHAnsi" w:hAnsi="Times New Roman" w:cs="Times New Roman"/>
          <w:sz w:val="24"/>
          <w:szCs w:val="24"/>
        </w:rPr>
        <w:t>для детей старшего дошкольного возраста.</w:t>
      </w:r>
    </w:p>
    <w:p w:rsidR="003A41FA" w:rsidRPr="003A41FA" w:rsidRDefault="003A41FA" w:rsidP="0007174F">
      <w:pPr>
        <w:widowControl w:val="0"/>
        <w:autoSpaceDE w:val="0"/>
        <w:autoSpaceDN w:val="0"/>
        <w:spacing w:after="0" w:line="100" w:lineRule="atLeast"/>
        <w:jc w:val="both"/>
        <w:rPr>
          <w:rFonts w:ascii="Times New Roman" w:eastAsiaTheme="minorHAnsi" w:hAnsi="Times New Roman" w:cs="Times New Roman"/>
          <w:sz w:val="24"/>
          <w:szCs w:val="24"/>
        </w:rPr>
      </w:pPr>
      <w:r w:rsidRPr="003A41FA">
        <w:rPr>
          <w:rFonts w:ascii="Times New Roman" w:eastAsiaTheme="minorHAnsi" w:hAnsi="Times New Roman" w:cs="Times New Roman"/>
          <w:sz w:val="24"/>
          <w:szCs w:val="24"/>
        </w:rPr>
        <w:t>Программа реализуется на гос</w:t>
      </w:r>
      <w:r w:rsidR="0007174F">
        <w:rPr>
          <w:rFonts w:ascii="Times New Roman" w:eastAsiaTheme="minorHAnsi" w:hAnsi="Times New Roman" w:cs="Times New Roman"/>
          <w:sz w:val="24"/>
          <w:szCs w:val="24"/>
        </w:rPr>
        <w:t>ударственном языке РФ – русском.</w:t>
      </w:r>
    </w:p>
    <w:p w:rsidR="006174BE" w:rsidRDefault="006174BE" w:rsidP="00BD09BD">
      <w:pPr>
        <w:tabs>
          <w:tab w:val="left" w:pos="993"/>
          <w:tab w:val="left" w:pos="8931"/>
        </w:tabs>
        <w:spacing w:after="0" w:line="240" w:lineRule="auto"/>
        <w:jc w:val="both"/>
        <w:rPr>
          <w:rFonts w:ascii="Times New Roman" w:hAnsi="Times New Roman" w:cs="Times New Roman"/>
          <w:sz w:val="24"/>
          <w:szCs w:val="24"/>
        </w:rPr>
      </w:pPr>
    </w:p>
    <w:p w:rsidR="006317AE" w:rsidRDefault="006317AE" w:rsidP="00BD09BD">
      <w:pPr>
        <w:tabs>
          <w:tab w:val="left" w:pos="993"/>
          <w:tab w:val="left" w:pos="8931"/>
        </w:tabs>
        <w:spacing w:after="0" w:line="240" w:lineRule="auto"/>
        <w:jc w:val="both"/>
        <w:rPr>
          <w:rFonts w:ascii="Times New Roman" w:hAnsi="Times New Roman" w:cs="Times New Roman"/>
          <w:sz w:val="24"/>
          <w:szCs w:val="24"/>
        </w:rPr>
      </w:pPr>
    </w:p>
    <w:p w:rsidR="006317AE" w:rsidRDefault="006317AE" w:rsidP="00BD09BD">
      <w:pPr>
        <w:tabs>
          <w:tab w:val="left" w:pos="993"/>
          <w:tab w:val="left" w:pos="8931"/>
        </w:tabs>
        <w:spacing w:after="0" w:line="240" w:lineRule="auto"/>
        <w:jc w:val="both"/>
        <w:rPr>
          <w:rFonts w:ascii="Times New Roman" w:hAnsi="Times New Roman" w:cs="Times New Roman"/>
          <w:sz w:val="24"/>
          <w:szCs w:val="24"/>
        </w:rPr>
      </w:pPr>
    </w:p>
    <w:p w:rsidR="008113F0" w:rsidRDefault="008113F0" w:rsidP="00BD09BD">
      <w:pPr>
        <w:tabs>
          <w:tab w:val="left" w:pos="993"/>
          <w:tab w:val="left" w:pos="8931"/>
        </w:tabs>
        <w:spacing w:after="0" w:line="240" w:lineRule="auto"/>
        <w:jc w:val="both"/>
        <w:rPr>
          <w:rFonts w:ascii="Times New Roman" w:hAnsi="Times New Roman" w:cs="Times New Roman"/>
          <w:sz w:val="24"/>
          <w:szCs w:val="24"/>
        </w:rPr>
      </w:pPr>
    </w:p>
    <w:p w:rsidR="00596D00" w:rsidRDefault="0007174F" w:rsidP="00BD09BD">
      <w:pPr>
        <w:tabs>
          <w:tab w:val="left" w:pos="993"/>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3F45">
        <w:rPr>
          <w:rFonts w:ascii="Times New Roman" w:hAnsi="Times New Roman" w:cs="Times New Roman"/>
          <w:sz w:val="24"/>
          <w:szCs w:val="24"/>
        </w:rPr>
        <w:t xml:space="preserve">         </w:t>
      </w:r>
      <w:r w:rsidR="00596D00">
        <w:rPr>
          <w:rFonts w:ascii="Times New Roman" w:hAnsi="Times New Roman" w:cs="Times New Roman"/>
          <w:sz w:val="24"/>
          <w:szCs w:val="24"/>
        </w:rPr>
        <w:t xml:space="preserve">                                                           </w:t>
      </w:r>
    </w:p>
    <w:p w:rsidR="00596D00" w:rsidRDefault="008503B8" w:rsidP="00BD09BD">
      <w:pPr>
        <w:tabs>
          <w:tab w:val="left" w:pos="993"/>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w:t>
      </w:r>
    </w:p>
    <w:p w:rsidR="0007174F" w:rsidRDefault="00596D00" w:rsidP="00BD09BD">
      <w:pPr>
        <w:tabs>
          <w:tab w:val="left" w:pos="993"/>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63F45" w:rsidRDefault="00563F45" w:rsidP="00563F45">
      <w:pPr>
        <w:tabs>
          <w:tab w:val="left" w:pos="993"/>
          <w:tab w:val="left" w:pos="893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03B8">
        <w:rPr>
          <w:rFonts w:ascii="Times New Roman" w:hAnsi="Times New Roman" w:cs="Times New Roman"/>
          <w:sz w:val="24"/>
          <w:szCs w:val="24"/>
        </w:rPr>
        <w:t xml:space="preserve">                              </w:t>
      </w:r>
    </w:p>
    <w:p w:rsidR="00BD09BD" w:rsidRPr="00563F45" w:rsidRDefault="00BD09BD" w:rsidP="00563F45">
      <w:pPr>
        <w:tabs>
          <w:tab w:val="left" w:pos="993"/>
          <w:tab w:val="left" w:pos="8931"/>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1.2 Цели и задачи реализации программы.</w:t>
      </w:r>
    </w:p>
    <w:p w:rsidR="00BD09BD" w:rsidRDefault="00BD09BD" w:rsidP="00BD09B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Цель программы:</w:t>
      </w:r>
      <w:r>
        <w:rPr>
          <w:rFonts w:ascii="Times New Roman" w:hAnsi="Times New Roman" w:cs="Times New Roman"/>
          <w:sz w:val="24"/>
          <w:szCs w:val="24"/>
        </w:rPr>
        <w:t xml:space="preserve"> 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 максимально обеспечивающей создания условий для развития детей с ЗПР дошкольного возраста в группа</w:t>
      </w:r>
      <w:r w:rsidR="00C6162D">
        <w:rPr>
          <w:rFonts w:ascii="Times New Roman" w:hAnsi="Times New Roman" w:cs="Times New Roman"/>
          <w:sz w:val="24"/>
          <w:szCs w:val="24"/>
        </w:rPr>
        <w:t>х компенсирующей</w:t>
      </w:r>
      <w:r>
        <w:rPr>
          <w:rFonts w:ascii="Times New Roman" w:hAnsi="Times New Roman" w:cs="Times New Roman"/>
          <w:sz w:val="24"/>
          <w:szCs w:val="24"/>
        </w:rPr>
        <w:t xml:space="preserve"> направ</w:t>
      </w:r>
      <w:r w:rsidR="00C6162D">
        <w:rPr>
          <w:rFonts w:ascii="Times New Roman" w:hAnsi="Times New Roman" w:cs="Times New Roman"/>
          <w:sz w:val="24"/>
          <w:szCs w:val="24"/>
        </w:rPr>
        <w:t xml:space="preserve">ленности, </w:t>
      </w:r>
      <w:r>
        <w:rPr>
          <w:rFonts w:ascii="Times New Roman" w:hAnsi="Times New Roman" w:cs="Times New Roman"/>
          <w:sz w:val="24"/>
          <w:szCs w:val="24"/>
        </w:rPr>
        <w:t>их позитивного художественно – эстетического развития.</w:t>
      </w:r>
    </w:p>
    <w:p w:rsidR="00F3090D" w:rsidRDefault="00F3090D" w:rsidP="00F3090D">
      <w:pPr>
        <w:widowControl w:val="0"/>
        <w:suppressAutoHyphens/>
        <w:spacing w:after="120" w:line="240" w:lineRule="auto"/>
        <w:rPr>
          <w:rFonts w:ascii="Times New Roman" w:eastAsiaTheme="minorHAnsi" w:hAnsi="Times New Roman" w:cs="Times New Roman"/>
          <w:sz w:val="24"/>
          <w:szCs w:val="24"/>
        </w:rPr>
      </w:pPr>
      <w:r>
        <w:rPr>
          <w:rFonts w:ascii="Times New Roman" w:hAnsi="Times New Roman" w:cs="Times New Roman"/>
          <w:b/>
          <w:sz w:val="24"/>
          <w:szCs w:val="24"/>
        </w:rPr>
        <w:t>Задачи программы</w:t>
      </w:r>
      <w:r w:rsidRPr="003A41FA">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w:t>
      </w:r>
      <w:r w:rsidRPr="003A41FA">
        <w:rPr>
          <w:rFonts w:ascii="Times New Roman" w:eastAsiaTheme="minorHAnsi" w:hAnsi="Times New Roman" w:cs="Times New Roman"/>
          <w:sz w:val="24"/>
          <w:szCs w:val="24"/>
        </w:rPr>
        <w:t xml:space="preserve">«Ладушки» </w:t>
      </w:r>
      <w:proofErr w:type="spellStart"/>
      <w:r w:rsidRPr="003A41FA">
        <w:rPr>
          <w:rFonts w:ascii="Times New Roman" w:eastAsiaTheme="minorHAnsi" w:hAnsi="Times New Roman" w:cs="Times New Roman"/>
          <w:sz w:val="24"/>
          <w:szCs w:val="24"/>
        </w:rPr>
        <w:t>К</w:t>
      </w:r>
      <w:r>
        <w:rPr>
          <w:rFonts w:ascii="Times New Roman" w:eastAsiaTheme="minorHAnsi" w:hAnsi="Times New Roman" w:cs="Times New Roman"/>
          <w:sz w:val="24"/>
          <w:szCs w:val="24"/>
        </w:rPr>
        <w:t>аплуновой</w:t>
      </w:r>
      <w:proofErr w:type="spellEnd"/>
      <w:r>
        <w:rPr>
          <w:rFonts w:ascii="Times New Roman" w:eastAsiaTheme="minorHAnsi" w:hAnsi="Times New Roman" w:cs="Times New Roman"/>
          <w:sz w:val="24"/>
          <w:szCs w:val="24"/>
        </w:rPr>
        <w:t xml:space="preserve"> И. М., </w:t>
      </w:r>
      <w:proofErr w:type="spellStart"/>
      <w:r>
        <w:rPr>
          <w:rFonts w:ascii="Times New Roman" w:eastAsiaTheme="minorHAnsi" w:hAnsi="Times New Roman" w:cs="Times New Roman"/>
          <w:sz w:val="24"/>
          <w:szCs w:val="24"/>
        </w:rPr>
        <w:t>Новоскольцевой</w:t>
      </w:r>
      <w:proofErr w:type="spellEnd"/>
      <w:r>
        <w:rPr>
          <w:rFonts w:ascii="Times New Roman" w:eastAsiaTheme="minorHAnsi" w:hAnsi="Times New Roman" w:cs="Times New Roman"/>
          <w:sz w:val="24"/>
          <w:szCs w:val="24"/>
        </w:rPr>
        <w:t>):</w:t>
      </w:r>
    </w:p>
    <w:p w:rsidR="00C13B1D" w:rsidRDefault="00C13B1D" w:rsidP="00C13B1D">
      <w:pPr>
        <w:rPr>
          <w:rFonts w:ascii="Times New Roman" w:hAnsi="Times New Roman" w:cs="Times New Roman"/>
          <w:sz w:val="24"/>
          <w:szCs w:val="24"/>
        </w:rPr>
      </w:pPr>
      <w:r>
        <w:rPr>
          <w:rFonts w:ascii="Times New Roman" w:hAnsi="Times New Roman" w:cs="Times New Roman"/>
          <w:sz w:val="24"/>
          <w:szCs w:val="24"/>
        </w:rPr>
        <w:t>П</w:t>
      </w:r>
      <w:r w:rsidRPr="00CD69F2">
        <w:rPr>
          <w:rFonts w:ascii="Times New Roman" w:hAnsi="Times New Roman" w:cs="Times New Roman"/>
          <w:sz w:val="24"/>
          <w:szCs w:val="24"/>
        </w:rPr>
        <w:t>одготовить детей к восприятию музыкальных образов и представлений;</w:t>
      </w:r>
    </w:p>
    <w:p w:rsidR="00C13B1D" w:rsidRDefault="00C13B1D" w:rsidP="00C13B1D">
      <w:pPr>
        <w:rPr>
          <w:rFonts w:ascii="Times New Roman" w:hAnsi="Times New Roman" w:cs="Times New Roman"/>
          <w:sz w:val="24"/>
          <w:szCs w:val="24"/>
        </w:rPr>
      </w:pPr>
      <w:r w:rsidRPr="00CD69F2">
        <w:rPr>
          <w:rFonts w:ascii="Times New Roman" w:hAnsi="Times New Roman" w:cs="Times New Roman"/>
          <w:sz w:val="24"/>
          <w:szCs w:val="24"/>
        </w:rPr>
        <w:t xml:space="preserve"> </w:t>
      </w:r>
      <w:r w:rsidRPr="00CD69F2">
        <w:rPr>
          <w:rFonts w:ascii="Times New Roman" w:hAnsi="Times New Roman" w:cs="Times New Roman"/>
          <w:sz w:val="24"/>
          <w:szCs w:val="24"/>
        </w:rPr>
        <w:sym w:font="Symbol" w:char="F02D"/>
      </w:r>
      <w:r w:rsidRPr="00CD69F2">
        <w:rPr>
          <w:rFonts w:ascii="Times New Roman" w:hAnsi="Times New Roman" w:cs="Times New Roman"/>
          <w:sz w:val="24"/>
          <w:szCs w:val="24"/>
        </w:rPr>
        <w:t xml:space="preserve"> 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 </w:t>
      </w:r>
    </w:p>
    <w:p w:rsidR="00C13B1D" w:rsidRDefault="00C13B1D" w:rsidP="00C13B1D">
      <w:pPr>
        <w:rPr>
          <w:rFonts w:ascii="Times New Roman" w:hAnsi="Times New Roman" w:cs="Times New Roman"/>
          <w:sz w:val="24"/>
          <w:szCs w:val="24"/>
        </w:rPr>
      </w:pPr>
      <w:r w:rsidRPr="00CD69F2">
        <w:rPr>
          <w:rFonts w:ascii="Times New Roman" w:hAnsi="Times New Roman" w:cs="Times New Roman"/>
          <w:sz w:val="24"/>
          <w:szCs w:val="24"/>
        </w:rPr>
        <w:sym w:font="Symbol" w:char="F02D"/>
      </w:r>
      <w:r w:rsidRPr="00CD69F2">
        <w:rPr>
          <w:rFonts w:ascii="Times New Roman" w:hAnsi="Times New Roman" w:cs="Times New Roman"/>
          <w:sz w:val="24"/>
          <w:szCs w:val="24"/>
        </w:rPr>
        <w:t xml:space="preserve"> приобщить детей к русской народно-традиционной и мировой музыкальной культуре; </w:t>
      </w:r>
    </w:p>
    <w:p w:rsidR="00C13B1D" w:rsidRDefault="00C13B1D" w:rsidP="00C13B1D">
      <w:pPr>
        <w:rPr>
          <w:rFonts w:ascii="Times New Roman" w:hAnsi="Times New Roman" w:cs="Times New Roman"/>
          <w:sz w:val="24"/>
          <w:szCs w:val="24"/>
        </w:rPr>
      </w:pPr>
      <w:r w:rsidRPr="00CD69F2">
        <w:rPr>
          <w:rFonts w:ascii="Times New Roman" w:hAnsi="Times New Roman" w:cs="Times New Roman"/>
          <w:sz w:val="24"/>
          <w:szCs w:val="24"/>
        </w:rPr>
        <w:sym w:font="Symbol" w:char="F02D"/>
      </w:r>
      <w:r w:rsidRPr="00CD69F2">
        <w:rPr>
          <w:rFonts w:ascii="Times New Roman" w:hAnsi="Times New Roman" w:cs="Times New Roman"/>
          <w:sz w:val="24"/>
          <w:szCs w:val="24"/>
        </w:rPr>
        <w:t xml:space="preserve"> подготовить детей к освоению приемов и навыков в различных видах музыкальной деятельности адекватно детским возможностям; </w:t>
      </w:r>
    </w:p>
    <w:p w:rsidR="00C13B1D" w:rsidRDefault="00C13B1D" w:rsidP="00C13B1D">
      <w:pPr>
        <w:rPr>
          <w:rFonts w:ascii="Times New Roman" w:hAnsi="Times New Roman" w:cs="Times New Roman"/>
          <w:sz w:val="24"/>
          <w:szCs w:val="24"/>
        </w:rPr>
      </w:pPr>
      <w:r w:rsidRPr="00CD69F2">
        <w:rPr>
          <w:rFonts w:ascii="Times New Roman" w:hAnsi="Times New Roman" w:cs="Times New Roman"/>
          <w:sz w:val="24"/>
          <w:szCs w:val="24"/>
        </w:rPr>
        <w:sym w:font="Symbol" w:char="F02D"/>
      </w:r>
      <w:r w:rsidRPr="00CD69F2">
        <w:rPr>
          <w:rFonts w:ascii="Times New Roman" w:hAnsi="Times New Roman" w:cs="Times New Roman"/>
          <w:sz w:val="24"/>
          <w:szCs w:val="24"/>
        </w:rPr>
        <w:t xml:space="preserve"> развивать коммуникативные </w:t>
      </w:r>
      <w:proofErr w:type="gramStart"/>
      <w:r w:rsidRPr="00CD69F2">
        <w:rPr>
          <w:rFonts w:ascii="Times New Roman" w:hAnsi="Times New Roman" w:cs="Times New Roman"/>
          <w:sz w:val="24"/>
          <w:szCs w:val="24"/>
        </w:rPr>
        <w:t xml:space="preserve">способности; </w:t>
      </w:r>
      <w:r w:rsidRPr="00CD69F2">
        <w:rPr>
          <w:rFonts w:ascii="Times New Roman" w:hAnsi="Times New Roman" w:cs="Times New Roman"/>
          <w:sz w:val="24"/>
          <w:szCs w:val="24"/>
        </w:rPr>
        <w:sym w:font="Symbol" w:char="F02D"/>
      </w:r>
      <w:r w:rsidRPr="00CD69F2">
        <w:rPr>
          <w:rFonts w:ascii="Times New Roman" w:hAnsi="Times New Roman" w:cs="Times New Roman"/>
          <w:sz w:val="24"/>
          <w:szCs w:val="24"/>
        </w:rPr>
        <w:t xml:space="preserve"> научить</w:t>
      </w:r>
      <w:proofErr w:type="gramEnd"/>
      <w:r w:rsidRPr="00CD69F2">
        <w:rPr>
          <w:rFonts w:ascii="Times New Roman" w:hAnsi="Times New Roman" w:cs="Times New Roman"/>
          <w:sz w:val="24"/>
          <w:szCs w:val="24"/>
        </w:rPr>
        <w:t xml:space="preserve"> детей творчески использовать музыкальные впечатления в повседневной жизни; </w:t>
      </w:r>
    </w:p>
    <w:p w:rsidR="00C13B1D" w:rsidRDefault="00C13B1D" w:rsidP="00C13B1D">
      <w:pPr>
        <w:rPr>
          <w:rFonts w:ascii="Times New Roman" w:hAnsi="Times New Roman" w:cs="Times New Roman"/>
          <w:sz w:val="24"/>
          <w:szCs w:val="24"/>
        </w:rPr>
      </w:pPr>
      <w:r w:rsidRPr="00CD69F2">
        <w:rPr>
          <w:rFonts w:ascii="Times New Roman" w:hAnsi="Times New Roman" w:cs="Times New Roman"/>
          <w:sz w:val="24"/>
          <w:szCs w:val="24"/>
        </w:rPr>
        <w:sym w:font="Symbol" w:char="F02D"/>
      </w:r>
      <w:r w:rsidRPr="00CD69F2">
        <w:rPr>
          <w:rFonts w:ascii="Times New Roman" w:hAnsi="Times New Roman" w:cs="Times New Roman"/>
          <w:sz w:val="24"/>
          <w:szCs w:val="24"/>
        </w:rPr>
        <w:t xml:space="preserve"> познакомить детей с разнообразием музыкальных форм и жанров в привлекательной и доступной форме; </w:t>
      </w:r>
    </w:p>
    <w:p w:rsidR="00C13B1D" w:rsidRPr="00CD69F2" w:rsidRDefault="00C13B1D" w:rsidP="00C13B1D">
      <w:pPr>
        <w:rPr>
          <w:rFonts w:ascii="Times New Roman" w:hAnsi="Times New Roman" w:cs="Times New Roman"/>
          <w:sz w:val="24"/>
          <w:szCs w:val="24"/>
        </w:rPr>
      </w:pPr>
      <w:r w:rsidRPr="00CD69F2">
        <w:rPr>
          <w:rFonts w:ascii="Times New Roman" w:hAnsi="Times New Roman" w:cs="Times New Roman"/>
          <w:sz w:val="24"/>
          <w:szCs w:val="24"/>
        </w:rPr>
        <w:sym w:font="Symbol" w:char="F02D"/>
      </w:r>
      <w:r w:rsidRPr="00CD69F2">
        <w:rPr>
          <w:rFonts w:ascii="Times New Roman" w:hAnsi="Times New Roman" w:cs="Times New Roman"/>
          <w:sz w:val="24"/>
          <w:szCs w:val="24"/>
        </w:rPr>
        <w:t xml:space="preserve"> обогатить детей музыкальными знаниями и представлениями в музыкальной игре; развивать детское творчество во всех видах музыкальной деятельности.</w:t>
      </w:r>
    </w:p>
    <w:p w:rsidR="00BD09BD" w:rsidRPr="00C13B1D" w:rsidRDefault="00BD09BD" w:rsidP="00C13B1D">
      <w:pPr>
        <w:pStyle w:val="af1"/>
        <w:spacing w:after="0" w:line="240" w:lineRule="auto"/>
        <w:ind w:left="0"/>
        <w:jc w:val="both"/>
        <w:rPr>
          <w:rFonts w:ascii="Times New Roman" w:hAnsi="Times New Roman"/>
          <w:sz w:val="24"/>
          <w:szCs w:val="24"/>
        </w:rPr>
      </w:pPr>
      <w:r>
        <w:rPr>
          <w:rFonts w:ascii="Times New Roman" w:hAnsi="Times New Roman"/>
          <w:b/>
          <w:sz w:val="24"/>
          <w:szCs w:val="24"/>
        </w:rPr>
        <w:t>1.3. Принципы и подходы к формированию программы.</w:t>
      </w:r>
    </w:p>
    <w:p w:rsidR="00BD09BD" w:rsidRDefault="00BD09BD" w:rsidP="00BD09BD">
      <w:pPr>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Последовательность и системность проведения занятий, т. е. не переходить к следующему, не достигнув предыдущего;</w:t>
      </w:r>
    </w:p>
    <w:p w:rsidR="00BD09BD" w:rsidRDefault="00BD09BD" w:rsidP="00BD09BD">
      <w:pPr>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Доступность материала, преподносимого детям;</w:t>
      </w:r>
    </w:p>
    <w:p w:rsidR="00BD09BD" w:rsidRDefault="00BD09BD" w:rsidP="00BD09BD">
      <w:pPr>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Индивидуально - личностный подход к каждому ребенку;</w:t>
      </w:r>
    </w:p>
    <w:p w:rsidR="00BD09BD" w:rsidRDefault="00BD09BD" w:rsidP="00BD09BD">
      <w:pPr>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Активное и эмоциональное участие взрослых в проведении музыкальных занятий, праздников и развлечений;</w:t>
      </w:r>
    </w:p>
    <w:p w:rsidR="00BD09BD" w:rsidRDefault="00BD09BD" w:rsidP="00BD09BD">
      <w:pPr>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Сочетание в рамках одного занятия разных видов музыкальной деятельности;</w:t>
      </w:r>
    </w:p>
    <w:p w:rsidR="00BD09BD" w:rsidRDefault="00BD09BD" w:rsidP="00BD09BD">
      <w:pPr>
        <w:numPr>
          <w:ilvl w:val="0"/>
          <w:numId w:val="6"/>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Использование ярких дидактических пособий.</w:t>
      </w:r>
    </w:p>
    <w:p w:rsidR="00BD09BD" w:rsidRDefault="00BD09BD" w:rsidP="00BD09BD">
      <w:pPr>
        <w:pStyle w:val="ab"/>
        <w:tabs>
          <w:tab w:val="left" w:pos="8931"/>
        </w:tabs>
        <w:ind w:left="0" w:firstLine="0"/>
        <w:rPr>
          <w:rFonts w:ascii="Times New Roman" w:hAnsi="Times New Roman" w:cs="Times New Roman"/>
          <w:sz w:val="24"/>
          <w:szCs w:val="24"/>
          <w:lang w:val="ru-RU"/>
        </w:rPr>
      </w:pPr>
    </w:p>
    <w:p w:rsidR="00BD09BD" w:rsidRDefault="00BD09BD" w:rsidP="00BD09BD">
      <w:pPr>
        <w:pStyle w:val="ab"/>
        <w:tabs>
          <w:tab w:val="left" w:pos="8931"/>
        </w:tabs>
        <w:ind w:left="0" w:firstLine="0"/>
        <w:rPr>
          <w:rFonts w:ascii="Times New Roman" w:hAnsi="Times New Roman" w:cs="Times New Roman"/>
          <w:sz w:val="24"/>
          <w:szCs w:val="24"/>
          <w:lang w:val="ru-RU"/>
        </w:rPr>
      </w:pPr>
      <w:r>
        <w:rPr>
          <w:rFonts w:ascii="Times New Roman" w:hAnsi="Times New Roman" w:cs="Times New Roman"/>
          <w:sz w:val="24"/>
          <w:szCs w:val="24"/>
          <w:lang w:val="ru-RU"/>
        </w:rPr>
        <w:t>В</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Программе</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учитываются</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индивидуальные</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потребности</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ребенка, связанные с его жизненной ситуацией и состоянием здоровья, определяющие</w:t>
      </w:r>
      <w:r w:rsidR="00324775">
        <w:rPr>
          <w:rFonts w:ascii="Times New Roman" w:hAnsi="Times New Roman" w:cs="Times New Roman"/>
          <w:sz w:val="24"/>
          <w:szCs w:val="24"/>
          <w:lang w:val="ru-RU"/>
        </w:rPr>
        <w:t xml:space="preserve">  </w:t>
      </w:r>
      <w:r>
        <w:rPr>
          <w:rFonts w:ascii="Times New Roman" w:hAnsi="Times New Roman" w:cs="Times New Roman"/>
          <w:spacing w:val="-67"/>
          <w:sz w:val="24"/>
          <w:szCs w:val="24"/>
          <w:lang w:val="ru-RU"/>
        </w:rPr>
        <w:t xml:space="preserve"> </w:t>
      </w:r>
      <w:r>
        <w:rPr>
          <w:rFonts w:ascii="Times New Roman" w:hAnsi="Times New Roman" w:cs="Times New Roman"/>
          <w:sz w:val="24"/>
          <w:szCs w:val="24"/>
          <w:lang w:val="ru-RU"/>
        </w:rPr>
        <w:t>особые условия получения им образования (далее - особые образовательные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потребности), индивидуальные потребности отдельных категорий детей, 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 xml:space="preserve">том числе с ограниченными возможностями здоровья; возможности </w:t>
      </w:r>
      <w:proofErr w:type="gramStart"/>
      <w:r>
        <w:rPr>
          <w:rFonts w:ascii="Times New Roman" w:hAnsi="Times New Roman" w:cs="Times New Roman"/>
          <w:sz w:val="24"/>
          <w:szCs w:val="24"/>
          <w:lang w:val="ru-RU"/>
        </w:rPr>
        <w:t>освоения</w:t>
      </w:r>
      <w:r w:rsidR="00324775">
        <w:rPr>
          <w:rFonts w:ascii="Times New Roman" w:hAnsi="Times New Roman" w:cs="Times New Roman"/>
          <w:sz w:val="24"/>
          <w:szCs w:val="24"/>
          <w:lang w:val="ru-RU"/>
        </w:rPr>
        <w:t xml:space="preserve"> </w:t>
      </w:r>
      <w:r>
        <w:rPr>
          <w:rFonts w:ascii="Times New Roman" w:hAnsi="Times New Roman" w:cs="Times New Roman"/>
          <w:spacing w:val="-67"/>
          <w:sz w:val="24"/>
          <w:szCs w:val="24"/>
          <w:lang w:val="ru-RU"/>
        </w:rPr>
        <w:t xml:space="preserve"> </w:t>
      </w:r>
      <w:r>
        <w:rPr>
          <w:rFonts w:ascii="Times New Roman" w:hAnsi="Times New Roman" w:cs="Times New Roman"/>
          <w:sz w:val="24"/>
          <w:szCs w:val="24"/>
          <w:lang w:val="ru-RU"/>
        </w:rPr>
        <w:t>ребенком</w:t>
      </w:r>
      <w:proofErr w:type="gramEnd"/>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Программы на</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разных этапах</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ее реализации.</w:t>
      </w:r>
    </w:p>
    <w:p w:rsidR="00BD09BD" w:rsidRDefault="00BD09BD" w:rsidP="00BD09BD">
      <w:pPr>
        <w:pStyle w:val="ab"/>
        <w:tabs>
          <w:tab w:val="left" w:pos="8931"/>
        </w:tabs>
        <w:ind w:left="0" w:firstLine="0"/>
        <w:rPr>
          <w:rFonts w:ascii="Times New Roman" w:hAnsi="Times New Roman" w:cs="Times New Roman"/>
          <w:sz w:val="24"/>
          <w:szCs w:val="24"/>
          <w:lang w:val="ru-RU"/>
        </w:rPr>
      </w:pPr>
      <w:r>
        <w:rPr>
          <w:rFonts w:ascii="Times New Roman" w:hAnsi="Times New Roman" w:cs="Times New Roman"/>
          <w:sz w:val="24"/>
          <w:szCs w:val="24"/>
          <w:lang w:val="ru-RU"/>
        </w:rPr>
        <w:t>Содержание</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программного</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материала</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изложено</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соответствии</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 xml:space="preserve">с концентрическим принципом - ознакомление детей с определенной </w:t>
      </w:r>
      <w:proofErr w:type="gramStart"/>
      <w:r>
        <w:rPr>
          <w:rFonts w:ascii="Times New Roman" w:hAnsi="Times New Roman" w:cs="Times New Roman"/>
          <w:sz w:val="24"/>
          <w:szCs w:val="24"/>
          <w:lang w:val="ru-RU"/>
        </w:rPr>
        <w:t>областью</w:t>
      </w:r>
      <w:r w:rsidR="00324775">
        <w:rPr>
          <w:rFonts w:ascii="Times New Roman" w:hAnsi="Times New Roman" w:cs="Times New Roman"/>
          <w:sz w:val="24"/>
          <w:szCs w:val="24"/>
          <w:lang w:val="ru-RU"/>
        </w:rPr>
        <w:t xml:space="preserve"> </w:t>
      </w:r>
      <w:r>
        <w:rPr>
          <w:rFonts w:ascii="Times New Roman" w:hAnsi="Times New Roman" w:cs="Times New Roman"/>
          <w:spacing w:val="-67"/>
          <w:sz w:val="24"/>
          <w:szCs w:val="24"/>
          <w:lang w:val="ru-RU"/>
        </w:rPr>
        <w:t xml:space="preserve"> </w:t>
      </w:r>
      <w:r>
        <w:rPr>
          <w:rFonts w:ascii="Times New Roman" w:hAnsi="Times New Roman" w:cs="Times New Roman"/>
          <w:sz w:val="24"/>
          <w:szCs w:val="24"/>
          <w:lang w:val="ru-RU"/>
        </w:rPr>
        <w:t>действительности</w:t>
      </w:r>
      <w:proofErr w:type="gramEnd"/>
      <w:r>
        <w:rPr>
          <w:rFonts w:ascii="Times New Roman" w:hAnsi="Times New Roman" w:cs="Times New Roman"/>
          <w:sz w:val="24"/>
          <w:szCs w:val="24"/>
          <w:lang w:val="ru-RU"/>
        </w:rPr>
        <w:t xml:space="preserve"> от этапа к этапу усложняется, раскрываясь в следующей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последовательности: предметная, функциональная и смысловая сторона, сфера отношений, причинно-</w:t>
      </w:r>
      <w:r>
        <w:rPr>
          <w:rFonts w:ascii="Times New Roman" w:hAnsi="Times New Roman" w:cs="Times New Roman"/>
          <w:spacing w:val="-67"/>
          <w:sz w:val="24"/>
          <w:szCs w:val="24"/>
          <w:lang w:val="ru-RU"/>
        </w:rPr>
        <w:t xml:space="preserve"> </w:t>
      </w:r>
      <w:r>
        <w:rPr>
          <w:rFonts w:ascii="Times New Roman" w:hAnsi="Times New Roman" w:cs="Times New Roman"/>
          <w:sz w:val="24"/>
          <w:szCs w:val="24"/>
          <w:lang w:val="ru-RU"/>
        </w:rPr>
        <w:t>следственных, временных и прочих связей между внешними признаками и функциональными свойствами.</w:t>
      </w:r>
    </w:p>
    <w:p w:rsidR="00822FFE" w:rsidRDefault="00822FFE" w:rsidP="00BD09BD">
      <w:pPr>
        <w:spacing w:after="0" w:line="240" w:lineRule="auto"/>
        <w:rPr>
          <w:rFonts w:ascii="Times New Roman" w:eastAsiaTheme="minorHAnsi" w:hAnsi="Times New Roman" w:cs="Times New Roman"/>
          <w:sz w:val="24"/>
          <w:szCs w:val="24"/>
        </w:rPr>
      </w:pPr>
    </w:p>
    <w:p w:rsidR="00DE7A97" w:rsidRDefault="00DE7A97" w:rsidP="00BD09BD">
      <w:pPr>
        <w:spacing w:after="0" w:line="240" w:lineRule="auto"/>
        <w:rPr>
          <w:rFonts w:ascii="Times New Roman" w:hAnsi="Times New Roman" w:cs="Times New Roman"/>
          <w:b/>
          <w:sz w:val="24"/>
          <w:szCs w:val="24"/>
        </w:rPr>
      </w:pPr>
    </w:p>
    <w:p w:rsidR="00DE7A97" w:rsidRDefault="00DE7A97" w:rsidP="00BD09BD">
      <w:pPr>
        <w:spacing w:after="0" w:line="240" w:lineRule="auto"/>
        <w:rPr>
          <w:rFonts w:ascii="Times New Roman" w:hAnsi="Times New Roman" w:cs="Times New Roman"/>
          <w:b/>
          <w:sz w:val="24"/>
          <w:szCs w:val="24"/>
        </w:rPr>
      </w:pPr>
    </w:p>
    <w:p w:rsidR="00B52767" w:rsidRDefault="00B52767" w:rsidP="00BD09BD">
      <w:pPr>
        <w:spacing w:after="0" w:line="240" w:lineRule="auto"/>
        <w:rPr>
          <w:rFonts w:ascii="Times New Roman" w:hAnsi="Times New Roman" w:cs="Times New Roman"/>
          <w:b/>
          <w:sz w:val="24"/>
          <w:szCs w:val="24"/>
        </w:rPr>
      </w:pPr>
    </w:p>
    <w:p w:rsidR="00B52767" w:rsidRDefault="00B52767" w:rsidP="00BD09BD">
      <w:pPr>
        <w:spacing w:after="0" w:line="240" w:lineRule="auto"/>
        <w:rPr>
          <w:rFonts w:ascii="Times New Roman" w:hAnsi="Times New Roman" w:cs="Times New Roman"/>
          <w:b/>
          <w:sz w:val="24"/>
          <w:szCs w:val="24"/>
        </w:rPr>
      </w:pPr>
    </w:p>
    <w:p w:rsidR="00DE7A97" w:rsidRDefault="00DE7A97" w:rsidP="00BD09BD">
      <w:pPr>
        <w:spacing w:after="0" w:line="240" w:lineRule="auto"/>
        <w:rPr>
          <w:rFonts w:ascii="Times New Roman" w:hAnsi="Times New Roman" w:cs="Times New Roman"/>
          <w:b/>
          <w:sz w:val="24"/>
          <w:szCs w:val="24"/>
        </w:rPr>
      </w:pPr>
    </w:p>
    <w:p w:rsidR="00DE7A97" w:rsidRDefault="00DE7A97" w:rsidP="00BD09BD">
      <w:pPr>
        <w:spacing w:after="0" w:line="240" w:lineRule="auto"/>
        <w:rPr>
          <w:rFonts w:ascii="Times New Roman" w:hAnsi="Times New Roman" w:cs="Times New Roman"/>
          <w:b/>
          <w:sz w:val="24"/>
          <w:szCs w:val="24"/>
        </w:rPr>
      </w:pPr>
    </w:p>
    <w:p w:rsidR="008113F0" w:rsidRDefault="00DE7A97" w:rsidP="00BD09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E7A97" w:rsidRPr="00DE7A97" w:rsidRDefault="00DE7A97" w:rsidP="00BD09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p>
    <w:p w:rsidR="00BD09BD" w:rsidRDefault="00BD09BD" w:rsidP="00BD09BD">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1.4 Планируемые результаты. </w:t>
      </w:r>
    </w:p>
    <w:p w:rsidR="00596D00" w:rsidRPr="00C13B1D" w:rsidRDefault="00BD09BD" w:rsidP="00C13B1D">
      <w:pPr>
        <w:spacing w:after="0" w:line="240" w:lineRule="auto"/>
        <w:rPr>
          <w:rFonts w:ascii="Times New Roman" w:hAnsi="Times New Roman" w:cs="Times New Roman"/>
          <w:b/>
          <w:sz w:val="24"/>
          <w:szCs w:val="24"/>
        </w:rPr>
      </w:pPr>
      <w:r>
        <w:rPr>
          <w:rFonts w:ascii="Times New Roman" w:hAnsi="Times New Roman" w:cs="Times New Roman"/>
          <w:sz w:val="24"/>
          <w:szCs w:val="24"/>
        </w:rPr>
        <w:t>Программа музыкального воспитания Ладушки:</w:t>
      </w:r>
    </w:p>
    <w:p w:rsidR="00C13B1D" w:rsidRDefault="008503B8" w:rsidP="00BD09BD">
      <w:pPr>
        <w:pStyle w:val="ab"/>
        <w:tabs>
          <w:tab w:val="left" w:pos="8931"/>
        </w:tabs>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BD09BD" w:rsidRDefault="00BD09BD" w:rsidP="00C13B1D">
      <w:pPr>
        <w:pStyle w:val="ab"/>
        <w:numPr>
          <w:ilvl w:val="0"/>
          <w:numId w:val="39"/>
        </w:numPr>
        <w:tabs>
          <w:tab w:val="left" w:pos="8931"/>
        </w:tabs>
        <w:rPr>
          <w:rFonts w:ascii="Times New Roman" w:hAnsi="Times New Roman" w:cs="Times New Roman"/>
          <w:sz w:val="24"/>
          <w:szCs w:val="24"/>
          <w:lang w:val="ru-RU"/>
        </w:rPr>
      </w:pPr>
      <w:r>
        <w:rPr>
          <w:rFonts w:ascii="Times New Roman" w:hAnsi="Times New Roman" w:cs="Times New Roman"/>
          <w:sz w:val="24"/>
          <w:szCs w:val="24"/>
          <w:lang w:val="ru-RU"/>
        </w:rPr>
        <w:t xml:space="preserve">год </w:t>
      </w:r>
      <w:r w:rsidR="00C13B1D">
        <w:rPr>
          <w:rFonts w:ascii="Times New Roman" w:hAnsi="Times New Roman" w:cs="Times New Roman"/>
          <w:sz w:val="24"/>
          <w:szCs w:val="24"/>
          <w:lang w:val="ru-RU"/>
        </w:rPr>
        <w:t>музыкального воспитания:</w:t>
      </w:r>
      <w:r>
        <w:rPr>
          <w:rFonts w:ascii="Times New Roman" w:hAnsi="Times New Roman" w:cs="Times New Roman"/>
          <w:sz w:val="24"/>
          <w:szCs w:val="24"/>
          <w:lang w:val="ru-RU"/>
        </w:rPr>
        <w:t xml:space="preserve">  </w:t>
      </w:r>
    </w:p>
    <w:p w:rsidR="00C13B1D" w:rsidRDefault="00C13B1D" w:rsidP="00C13B1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D09BD">
        <w:rPr>
          <w:rFonts w:ascii="Times New Roman" w:hAnsi="Times New Roman"/>
          <w:sz w:val="24"/>
          <w:szCs w:val="24"/>
        </w:rPr>
        <w:t>различать жанры</w:t>
      </w:r>
      <w:r w:rsidR="00DE7A97">
        <w:rPr>
          <w:rFonts w:ascii="Times New Roman" w:hAnsi="Times New Roman"/>
          <w:sz w:val="24"/>
          <w:szCs w:val="24"/>
        </w:rPr>
        <w:t xml:space="preserve"> в музыке (песня, танец, марш);</w:t>
      </w:r>
    </w:p>
    <w:p w:rsidR="00BD09BD" w:rsidRDefault="00BD09BD" w:rsidP="00BD09BD">
      <w:pPr>
        <w:pStyle w:val="af1"/>
        <w:numPr>
          <w:ilvl w:val="0"/>
          <w:numId w:val="7"/>
        </w:numPr>
        <w:spacing w:after="0" w:line="240" w:lineRule="auto"/>
        <w:ind w:left="0" w:firstLine="0"/>
        <w:jc w:val="both"/>
        <w:rPr>
          <w:rFonts w:ascii="Times New Roman" w:hAnsi="Times New Roman"/>
          <w:sz w:val="24"/>
          <w:szCs w:val="24"/>
        </w:rPr>
      </w:pPr>
      <w:r>
        <w:rPr>
          <w:rFonts w:ascii="Times New Roman" w:hAnsi="Times New Roman"/>
          <w:sz w:val="24"/>
          <w:szCs w:val="24"/>
        </w:rPr>
        <w:t>звучание музыкальных инструментов (фортепиано, скрипка);</w:t>
      </w:r>
    </w:p>
    <w:p w:rsidR="00BD09BD" w:rsidRPr="00324775" w:rsidRDefault="00C13B1D" w:rsidP="00C13B1D">
      <w:pPr>
        <w:spacing w:after="0" w:line="240" w:lineRule="auto"/>
        <w:jc w:val="both"/>
        <w:rPr>
          <w:rFonts w:ascii="Times New Roman" w:hAnsi="Times New Roman"/>
          <w:sz w:val="24"/>
          <w:szCs w:val="24"/>
        </w:rPr>
      </w:pPr>
      <w:r>
        <w:rPr>
          <w:rFonts w:ascii="Times New Roman" w:hAnsi="Times New Roman"/>
          <w:sz w:val="24"/>
          <w:szCs w:val="24"/>
        </w:rPr>
        <w:t xml:space="preserve">-           </w:t>
      </w:r>
      <w:r w:rsidR="00BD09BD">
        <w:rPr>
          <w:rFonts w:ascii="Times New Roman" w:hAnsi="Times New Roman"/>
          <w:sz w:val="24"/>
          <w:szCs w:val="24"/>
        </w:rPr>
        <w:t>узнавать произведения по фрагменту;</w:t>
      </w:r>
    </w:p>
    <w:p w:rsidR="00BD09BD" w:rsidRDefault="00BD09BD" w:rsidP="00BD09BD">
      <w:pPr>
        <w:pStyle w:val="af1"/>
        <w:numPr>
          <w:ilvl w:val="0"/>
          <w:numId w:val="7"/>
        </w:numPr>
        <w:spacing w:after="0" w:line="240" w:lineRule="auto"/>
        <w:ind w:left="0" w:firstLine="0"/>
        <w:jc w:val="both"/>
        <w:rPr>
          <w:rFonts w:ascii="Times New Roman" w:hAnsi="Times New Roman"/>
          <w:sz w:val="24"/>
          <w:szCs w:val="24"/>
        </w:rPr>
      </w:pPr>
      <w:r>
        <w:rPr>
          <w:rFonts w:ascii="Times New Roman" w:hAnsi="Times New Roman"/>
          <w:sz w:val="24"/>
          <w:szCs w:val="24"/>
        </w:rPr>
        <w:t>петь без напр</w:t>
      </w:r>
      <w:r w:rsidR="000C3F74">
        <w:rPr>
          <w:rFonts w:ascii="Times New Roman" w:hAnsi="Times New Roman"/>
          <w:sz w:val="24"/>
          <w:szCs w:val="24"/>
        </w:rPr>
        <w:t>яжения, легким звуком, точно и внятно (различимо)</w:t>
      </w:r>
      <w:r>
        <w:rPr>
          <w:rFonts w:ascii="Times New Roman" w:hAnsi="Times New Roman"/>
          <w:sz w:val="24"/>
          <w:szCs w:val="24"/>
        </w:rPr>
        <w:t xml:space="preserve"> произносить </w:t>
      </w:r>
      <w:proofErr w:type="gramStart"/>
      <w:r>
        <w:rPr>
          <w:rFonts w:ascii="Times New Roman" w:hAnsi="Times New Roman"/>
          <w:sz w:val="24"/>
          <w:szCs w:val="24"/>
        </w:rPr>
        <w:t>слова,  петь</w:t>
      </w:r>
      <w:proofErr w:type="gramEnd"/>
      <w:r>
        <w:rPr>
          <w:rFonts w:ascii="Times New Roman" w:hAnsi="Times New Roman"/>
          <w:sz w:val="24"/>
          <w:szCs w:val="24"/>
        </w:rPr>
        <w:t xml:space="preserve"> с аккомпанементом;</w:t>
      </w:r>
    </w:p>
    <w:p w:rsidR="00BD09BD" w:rsidRDefault="00BD09BD" w:rsidP="00BD09BD">
      <w:pPr>
        <w:pStyle w:val="af1"/>
        <w:numPr>
          <w:ilvl w:val="0"/>
          <w:numId w:val="7"/>
        </w:numPr>
        <w:spacing w:after="0" w:line="240" w:lineRule="auto"/>
        <w:ind w:left="0" w:firstLine="0"/>
        <w:jc w:val="both"/>
        <w:rPr>
          <w:rFonts w:ascii="Times New Roman" w:hAnsi="Times New Roman"/>
          <w:sz w:val="24"/>
          <w:szCs w:val="24"/>
        </w:rPr>
      </w:pPr>
      <w:r>
        <w:rPr>
          <w:rFonts w:ascii="Times New Roman" w:hAnsi="Times New Roman"/>
          <w:sz w:val="24"/>
          <w:szCs w:val="24"/>
        </w:rPr>
        <w:t>ритмично двигаться в соответствии с характером музыки;</w:t>
      </w:r>
    </w:p>
    <w:p w:rsidR="00BD09BD" w:rsidRDefault="00BD09BD" w:rsidP="00BD09BD">
      <w:pPr>
        <w:pStyle w:val="af1"/>
        <w:numPr>
          <w:ilvl w:val="0"/>
          <w:numId w:val="7"/>
        </w:numPr>
        <w:spacing w:after="0" w:line="240" w:lineRule="auto"/>
        <w:ind w:left="0" w:firstLine="0"/>
        <w:jc w:val="both"/>
        <w:rPr>
          <w:rFonts w:ascii="Times New Roman" w:hAnsi="Times New Roman"/>
          <w:sz w:val="24"/>
          <w:szCs w:val="24"/>
        </w:rPr>
      </w:pPr>
      <w:r>
        <w:rPr>
          <w:rFonts w:ascii="Times New Roman" w:hAnsi="Times New Roman"/>
          <w:sz w:val="24"/>
          <w:szCs w:val="24"/>
        </w:rPr>
        <w:t>самостоятельно менять движен</w:t>
      </w:r>
      <w:r w:rsidR="00C13B1D">
        <w:rPr>
          <w:rFonts w:ascii="Times New Roman" w:hAnsi="Times New Roman"/>
          <w:sz w:val="24"/>
          <w:szCs w:val="24"/>
        </w:rPr>
        <w:t xml:space="preserve">ия в соответствии с 3-х частной </w:t>
      </w:r>
      <w:proofErr w:type="gramStart"/>
      <w:r>
        <w:rPr>
          <w:rFonts w:ascii="Times New Roman" w:hAnsi="Times New Roman"/>
          <w:sz w:val="24"/>
          <w:szCs w:val="24"/>
        </w:rPr>
        <w:t>формой  произведения</w:t>
      </w:r>
      <w:proofErr w:type="gramEnd"/>
      <w:r>
        <w:rPr>
          <w:rFonts w:ascii="Times New Roman" w:hAnsi="Times New Roman"/>
          <w:sz w:val="24"/>
          <w:szCs w:val="24"/>
        </w:rPr>
        <w:t>;</w:t>
      </w:r>
    </w:p>
    <w:p w:rsidR="00BD09BD" w:rsidRDefault="00BD09BD" w:rsidP="00BD09BD">
      <w:pPr>
        <w:pStyle w:val="af1"/>
        <w:numPr>
          <w:ilvl w:val="0"/>
          <w:numId w:val="7"/>
        </w:numPr>
        <w:spacing w:after="0" w:line="240" w:lineRule="auto"/>
        <w:ind w:left="0" w:firstLine="0"/>
        <w:jc w:val="both"/>
        <w:rPr>
          <w:rFonts w:ascii="Times New Roman" w:hAnsi="Times New Roman"/>
          <w:sz w:val="24"/>
          <w:szCs w:val="24"/>
        </w:rPr>
      </w:pPr>
      <w:r>
        <w:rPr>
          <w:rFonts w:ascii="Times New Roman" w:hAnsi="Times New Roman"/>
          <w:sz w:val="24"/>
          <w:szCs w:val="24"/>
        </w:rPr>
        <w:t>играть мелодии на м</w:t>
      </w:r>
      <w:r w:rsidR="00324775">
        <w:rPr>
          <w:rFonts w:ascii="Times New Roman" w:hAnsi="Times New Roman"/>
          <w:sz w:val="24"/>
          <w:szCs w:val="24"/>
        </w:rPr>
        <w:t>еталлофоне по одному.</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2 год</w:t>
      </w:r>
      <w:r w:rsidR="00C13B1D">
        <w:rPr>
          <w:rFonts w:ascii="Times New Roman" w:hAnsi="Times New Roman"/>
          <w:sz w:val="24"/>
          <w:szCs w:val="24"/>
        </w:rPr>
        <w:t xml:space="preserve"> </w:t>
      </w:r>
      <w:proofErr w:type="gramStart"/>
      <w:r w:rsidR="00C13B1D">
        <w:rPr>
          <w:rFonts w:ascii="Times New Roman" w:hAnsi="Times New Roman"/>
          <w:sz w:val="24"/>
          <w:szCs w:val="24"/>
        </w:rPr>
        <w:t xml:space="preserve">музыкального </w:t>
      </w:r>
      <w:r>
        <w:rPr>
          <w:rFonts w:ascii="Times New Roman" w:hAnsi="Times New Roman"/>
          <w:sz w:val="24"/>
          <w:szCs w:val="24"/>
        </w:rPr>
        <w:t xml:space="preserve"> воспитания</w:t>
      </w:r>
      <w:proofErr w:type="gramEnd"/>
      <w:r>
        <w:rPr>
          <w:rFonts w:ascii="Times New Roman" w:hAnsi="Times New Roman"/>
          <w:sz w:val="24"/>
          <w:szCs w:val="24"/>
        </w:rPr>
        <w:t>.</w:t>
      </w:r>
    </w:p>
    <w:p w:rsidR="00BD09BD" w:rsidRDefault="00BD09BD" w:rsidP="00BD09BD">
      <w:pPr>
        <w:pStyle w:val="af1"/>
        <w:numPr>
          <w:ilvl w:val="0"/>
          <w:numId w:val="8"/>
        </w:numPr>
        <w:spacing w:after="0" w:line="240" w:lineRule="auto"/>
        <w:ind w:left="0" w:firstLine="0"/>
        <w:jc w:val="both"/>
        <w:rPr>
          <w:rFonts w:ascii="Times New Roman" w:hAnsi="Times New Roman"/>
          <w:sz w:val="24"/>
          <w:szCs w:val="24"/>
        </w:rPr>
      </w:pPr>
      <w:r>
        <w:rPr>
          <w:rFonts w:ascii="Times New Roman" w:hAnsi="Times New Roman"/>
          <w:sz w:val="24"/>
          <w:szCs w:val="24"/>
        </w:rPr>
        <w:t>узнавать гимн РФ;</w:t>
      </w:r>
    </w:p>
    <w:p w:rsidR="00BD09BD" w:rsidRDefault="00BD09BD" w:rsidP="00BD09BD">
      <w:pPr>
        <w:pStyle w:val="af1"/>
        <w:numPr>
          <w:ilvl w:val="0"/>
          <w:numId w:val="8"/>
        </w:numPr>
        <w:spacing w:after="0" w:line="240" w:lineRule="auto"/>
        <w:ind w:left="0" w:firstLine="0"/>
        <w:jc w:val="both"/>
        <w:rPr>
          <w:rFonts w:ascii="Times New Roman" w:hAnsi="Times New Roman"/>
          <w:sz w:val="24"/>
          <w:szCs w:val="24"/>
        </w:rPr>
      </w:pPr>
      <w:r>
        <w:rPr>
          <w:rFonts w:ascii="Times New Roman" w:hAnsi="Times New Roman"/>
          <w:sz w:val="24"/>
          <w:szCs w:val="24"/>
        </w:rPr>
        <w:t>определять музыкальный жанр произведения;</w:t>
      </w:r>
    </w:p>
    <w:p w:rsidR="00BD09BD" w:rsidRDefault="00BD09BD" w:rsidP="00BD09BD">
      <w:pPr>
        <w:pStyle w:val="af1"/>
        <w:numPr>
          <w:ilvl w:val="0"/>
          <w:numId w:val="8"/>
        </w:numPr>
        <w:spacing w:after="0" w:line="240" w:lineRule="auto"/>
        <w:ind w:left="0" w:firstLine="0"/>
        <w:jc w:val="both"/>
        <w:rPr>
          <w:rFonts w:ascii="Times New Roman" w:hAnsi="Times New Roman"/>
          <w:sz w:val="24"/>
          <w:szCs w:val="24"/>
        </w:rPr>
      </w:pPr>
      <w:r>
        <w:rPr>
          <w:rFonts w:ascii="Times New Roman" w:hAnsi="Times New Roman"/>
          <w:sz w:val="24"/>
          <w:szCs w:val="24"/>
        </w:rPr>
        <w:t>определять настроение, характер музыкального произведения;</w:t>
      </w:r>
    </w:p>
    <w:p w:rsidR="00BD09BD" w:rsidRDefault="00BD09BD" w:rsidP="00BD09BD">
      <w:pPr>
        <w:pStyle w:val="af1"/>
        <w:numPr>
          <w:ilvl w:val="0"/>
          <w:numId w:val="8"/>
        </w:numPr>
        <w:spacing w:after="0" w:line="240" w:lineRule="auto"/>
        <w:ind w:left="0" w:firstLine="0"/>
        <w:jc w:val="both"/>
        <w:rPr>
          <w:rFonts w:ascii="Times New Roman" w:hAnsi="Times New Roman"/>
          <w:sz w:val="24"/>
          <w:szCs w:val="24"/>
        </w:rPr>
      </w:pPr>
      <w:r>
        <w:rPr>
          <w:rFonts w:ascii="Times New Roman" w:hAnsi="Times New Roman"/>
          <w:sz w:val="24"/>
          <w:szCs w:val="24"/>
        </w:rPr>
        <w:t>воспроизводить и чисто петь несложные песни в удобном диапазоне;</w:t>
      </w:r>
    </w:p>
    <w:p w:rsidR="00BD09BD" w:rsidRDefault="00BD09BD" w:rsidP="00BD09BD">
      <w:pPr>
        <w:pStyle w:val="af1"/>
        <w:numPr>
          <w:ilvl w:val="0"/>
          <w:numId w:val="8"/>
        </w:numPr>
        <w:spacing w:after="0" w:line="240" w:lineRule="auto"/>
        <w:ind w:left="0" w:firstLine="0"/>
        <w:jc w:val="both"/>
        <w:rPr>
          <w:rFonts w:ascii="Times New Roman" w:hAnsi="Times New Roman"/>
          <w:sz w:val="24"/>
          <w:szCs w:val="24"/>
        </w:rPr>
      </w:pPr>
      <w:r>
        <w:rPr>
          <w:rFonts w:ascii="Times New Roman" w:hAnsi="Times New Roman"/>
          <w:sz w:val="24"/>
          <w:szCs w:val="24"/>
        </w:rPr>
        <w:t>сохранять правильное положение корпуса при пении (певческая посадка);</w:t>
      </w:r>
    </w:p>
    <w:p w:rsidR="00BD09BD" w:rsidRDefault="00BD09BD" w:rsidP="00BD09BD">
      <w:pPr>
        <w:pStyle w:val="af1"/>
        <w:numPr>
          <w:ilvl w:val="0"/>
          <w:numId w:val="8"/>
        </w:numPr>
        <w:spacing w:after="0" w:line="240" w:lineRule="auto"/>
        <w:ind w:left="0" w:firstLine="0"/>
        <w:jc w:val="both"/>
        <w:rPr>
          <w:rFonts w:ascii="Times New Roman" w:hAnsi="Times New Roman"/>
          <w:sz w:val="24"/>
          <w:szCs w:val="24"/>
        </w:rPr>
      </w:pPr>
      <w:r>
        <w:rPr>
          <w:rFonts w:ascii="Times New Roman" w:hAnsi="Times New Roman"/>
          <w:sz w:val="24"/>
          <w:szCs w:val="24"/>
        </w:rPr>
        <w:t>формировать умение брать дыхание;</w:t>
      </w:r>
    </w:p>
    <w:p w:rsidR="00BD09BD" w:rsidRDefault="00BD09BD" w:rsidP="00BD09BD">
      <w:pPr>
        <w:pStyle w:val="af1"/>
        <w:numPr>
          <w:ilvl w:val="0"/>
          <w:numId w:val="8"/>
        </w:numPr>
        <w:spacing w:after="0" w:line="240" w:lineRule="auto"/>
        <w:ind w:left="0" w:firstLine="0"/>
        <w:jc w:val="both"/>
        <w:rPr>
          <w:rFonts w:ascii="Times New Roman" w:hAnsi="Times New Roman"/>
          <w:sz w:val="24"/>
          <w:szCs w:val="24"/>
        </w:rPr>
      </w:pPr>
      <w:r>
        <w:rPr>
          <w:rFonts w:ascii="Times New Roman" w:hAnsi="Times New Roman"/>
          <w:sz w:val="24"/>
          <w:szCs w:val="24"/>
        </w:rPr>
        <w:t>выразительно двигаться в соответствии с характером музыки, образа;</w:t>
      </w:r>
    </w:p>
    <w:p w:rsidR="00BD09BD" w:rsidRDefault="00BD09BD" w:rsidP="00BD09BD">
      <w:pPr>
        <w:pStyle w:val="af1"/>
        <w:numPr>
          <w:ilvl w:val="0"/>
          <w:numId w:val="8"/>
        </w:numPr>
        <w:spacing w:after="0" w:line="240" w:lineRule="auto"/>
        <w:ind w:left="0" w:firstLine="0"/>
        <w:jc w:val="both"/>
        <w:rPr>
          <w:rFonts w:ascii="Times New Roman" w:hAnsi="Times New Roman"/>
          <w:sz w:val="24"/>
          <w:szCs w:val="24"/>
        </w:rPr>
      </w:pPr>
      <w:r>
        <w:rPr>
          <w:rFonts w:ascii="Times New Roman" w:hAnsi="Times New Roman"/>
          <w:sz w:val="24"/>
          <w:szCs w:val="24"/>
        </w:rPr>
        <w:t>передавать несложный ритмический рисунок;</w:t>
      </w:r>
    </w:p>
    <w:p w:rsidR="00BD09BD" w:rsidRDefault="00BD09BD" w:rsidP="00BD09BD">
      <w:pPr>
        <w:pStyle w:val="af1"/>
        <w:numPr>
          <w:ilvl w:val="0"/>
          <w:numId w:val="8"/>
        </w:numPr>
        <w:spacing w:after="0" w:line="240" w:lineRule="auto"/>
        <w:ind w:left="0" w:firstLine="0"/>
        <w:jc w:val="both"/>
        <w:rPr>
          <w:rFonts w:ascii="Times New Roman" w:hAnsi="Times New Roman"/>
          <w:sz w:val="24"/>
          <w:szCs w:val="24"/>
        </w:rPr>
      </w:pPr>
      <w:r>
        <w:rPr>
          <w:rFonts w:ascii="Times New Roman" w:hAnsi="Times New Roman"/>
          <w:sz w:val="24"/>
          <w:szCs w:val="24"/>
        </w:rPr>
        <w:t>выполнять танцевальные движения качественно;</w:t>
      </w:r>
    </w:p>
    <w:p w:rsidR="00BD09BD" w:rsidRDefault="00BD09BD" w:rsidP="00BD09BD">
      <w:pPr>
        <w:pStyle w:val="af1"/>
        <w:numPr>
          <w:ilvl w:val="0"/>
          <w:numId w:val="8"/>
        </w:numPr>
        <w:spacing w:after="0" w:line="240" w:lineRule="auto"/>
        <w:ind w:left="0" w:firstLine="0"/>
        <w:jc w:val="both"/>
        <w:rPr>
          <w:rFonts w:ascii="Times New Roman" w:hAnsi="Times New Roman"/>
          <w:sz w:val="24"/>
          <w:szCs w:val="24"/>
        </w:rPr>
      </w:pPr>
      <w:r>
        <w:rPr>
          <w:rFonts w:ascii="Times New Roman" w:hAnsi="Times New Roman"/>
          <w:sz w:val="24"/>
          <w:szCs w:val="24"/>
        </w:rPr>
        <w:t>инсценировать игровые песни;</w:t>
      </w:r>
    </w:p>
    <w:p w:rsidR="00BD09BD" w:rsidRDefault="00BD09BD" w:rsidP="00BD09BD">
      <w:pPr>
        <w:pStyle w:val="af1"/>
        <w:numPr>
          <w:ilvl w:val="0"/>
          <w:numId w:val="8"/>
        </w:numPr>
        <w:spacing w:after="0" w:line="240" w:lineRule="auto"/>
        <w:ind w:left="0" w:firstLine="0"/>
        <w:jc w:val="both"/>
        <w:rPr>
          <w:rFonts w:ascii="Times New Roman" w:hAnsi="Times New Roman"/>
          <w:sz w:val="24"/>
          <w:szCs w:val="24"/>
        </w:rPr>
      </w:pPr>
      <w:r>
        <w:rPr>
          <w:rFonts w:ascii="Times New Roman" w:hAnsi="Times New Roman"/>
          <w:sz w:val="24"/>
          <w:szCs w:val="24"/>
        </w:rPr>
        <w:t>исполнять сольно и в ансамбле на музыкальных инструментах несложные песни и мелодии.</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Адаптированная основная образовательная программа:</w:t>
      </w:r>
    </w:p>
    <w:p w:rsidR="00BD09BD" w:rsidRDefault="00BD09BD" w:rsidP="00BD09BD">
      <w:pPr>
        <w:pStyle w:val="af1"/>
        <w:numPr>
          <w:ilvl w:val="0"/>
          <w:numId w:val="8"/>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сосредоточенно слушает песни, мелодии; </w:t>
      </w:r>
    </w:p>
    <w:p w:rsidR="00BD09BD" w:rsidRDefault="00BD09BD" w:rsidP="00BD09BD">
      <w:pPr>
        <w:pStyle w:val="af1"/>
        <w:numPr>
          <w:ilvl w:val="0"/>
          <w:numId w:val="8"/>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эмоционально реагирует на звучащие музыкальные произведения;</w:t>
      </w:r>
    </w:p>
    <w:p w:rsidR="00BD09BD" w:rsidRDefault="00BD09BD" w:rsidP="00BD09BD">
      <w:pPr>
        <w:pStyle w:val="af1"/>
        <w:numPr>
          <w:ilvl w:val="0"/>
          <w:numId w:val="8"/>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воспроизводить темп и акценты в движениях под музыку; </w:t>
      </w:r>
    </w:p>
    <w:p w:rsidR="00BD09BD" w:rsidRDefault="00BD09BD" w:rsidP="00BD09BD">
      <w:pPr>
        <w:pStyle w:val="af1"/>
        <w:numPr>
          <w:ilvl w:val="0"/>
          <w:numId w:val="8"/>
        </w:numPr>
        <w:spacing w:after="0" w:line="240" w:lineRule="auto"/>
        <w:ind w:left="0" w:firstLine="0"/>
        <w:jc w:val="both"/>
        <w:rPr>
          <w:rFonts w:ascii="Times New Roman" w:hAnsi="Times New Roman"/>
          <w:sz w:val="24"/>
          <w:szCs w:val="24"/>
        </w:rPr>
      </w:pPr>
      <w:r>
        <w:rPr>
          <w:rFonts w:ascii="Times New Roman" w:hAnsi="Times New Roman"/>
          <w:sz w:val="24"/>
          <w:szCs w:val="24"/>
        </w:rPr>
        <w:t>с помощью взрослого и самостоятельно выполнять музыкально-ритмические движения;</w:t>
      </w:r>
    </w:p>
    <w:p w:rsidR="00BD09BD" w:rsidRDefault="00BD09BD" w:rsidP="00BD09BD">
      <w:pPr>
        <w:pStyle w:val="af1"/>
        <w:numPr>
          <w:ilvl w:val="0"/>
          <w:numId w:val="8"/>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с помощью взрослого и самостоятельно воспроизводить игру на шумовых музыкальных инструментах;</w:t>
      </w:r>
    </w:p>
    <w:p w:rsidR="00BD09BD" w:rsidRDefault="00BD09BD" w:rsidP="00BD09BD">
      <w:pPr>
        <w:pStyle w:val="af1"/>
        <w:numPr>
          <w:ilvl w:val="0"/>
          <w:numId w:val="8"/>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подпевать при хоровом исполнении песен. </w:t>
      </w:r>
    </w:p>
    <w:p w:rsidR="00BD09BD" w:rsidRDefault="00BD09BD" w:rsidP="00BD09BD">
      <w:pPr>
        <w:spacing w:after="0" w:line="240" w:lineRule="auto"/>
        <w:jc w:val="both"/>
        <w:rPr>
          <w:rFonts w:ascii="Times New Roman" w:hAnsi="Times New Roman" w:cs="Times New Roman"/>
          <w:sz w:val="24"/>
          <w:szCs w:val="24"/>
        </w:rPr>
      </w:pPr>
    </w:p>
    <w:p w:rsidR="00BD09BD" w:rsidRDefault="00BD09BD" w:rsidP="00BD09BD">
      <w:pPr>
        <w:spacing w:after="0" w:line="240" w:lineRule="auto"/>
        <w:jc w:val="both"/>
        <w:rPr>
          <w:rFonts w:ascii="Times New Roman" w:hAnsi="Times New Roman" w:cs="Times New Roman"/>
          <w:sz w:val="24"/>
          <w:szCs w:val="24"/>
        </w:rPr>
      </w:pPr>
    </w:p>
    <w:p w:rsidR="00BD09BD" w:rsidRDefault="00BD09BD" w:rsidP="00BD09BD">
      <w:pPr>
        <w:spacing w:after="0" w:line="240" w:lineRule="auto"/>
        <w:jc w:val="both"/>
        <w:rPr>
          <w:rFonts w:ascii="Times New Roman" w:hAnsi="Times New Roman" w:cs="Times New Roman"/>
          <w:sz w:val="24"/>
          <w:szCs w:val="24"/>
        </w:rPr>
      </w:pPr>
    </w:p>
    <w:p w:rsidR="00822FFE" w:rsidRDefault="00C13B1D" w:rsidP="00822FF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 xml:space="preserve"> </w:t>
      </w:r>
    </w:p>
    <w:p w:rsidR="00596D00" w:rsidRDefault="00A817A7"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96D00">
        <w:rPr>
          <w:rFonts w:ascii="Times New Roman" w:hAnsi="Times New Roman" w:cs="Times New Roman"/>
          <w:color w:val="000000"/>
          <w:sz w:val="24"/>
          <w:szCs w:val="24"/>
        </w:rPr>
        <w:t xml:space="preserve">                      </w:t>
      </w:r>
    </w:p>
    <w:p w:rsidR="00596D00" w:rsidRDefault="00596D00" w:rsidP="00BD09BD">
      <w:pPr>
        <w:autoSpaceDE w:val="0"/>
        <w:autoSpaceDN w:val="0"/>
        <w:adjustRightInd w:val="0"/>
        <w:spacing w:after="0" w:line="240" w:lineRule="auto"/>
        <w:jc w:val="both"/>
        <w:rPr>
          <w:rFonts w:ascii="Times New Roman" w:hAnsi="Times New Roman" w:cs="Times New Roman"/>
          <w:color w:val="000000"/>
          <w:sz w:val="24"/>
          <w:szCs w:val="24"/>
        </w:rPr>
      </w:pPr>
    </w:p>
    <w:p w:rsidR="008503B8" w:rsidRDefault="00596D00"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8503B8" w:rsidRDefault="008503B8" w:rsidP="00BD09BD">
      <w:pPr>
        <w:autoSpaceDE w:val="0"/>
        <w:autoSpaceDN w:val="0"/>
        <w:adjustRightInd w:val="0"/>
        <w:spacing w:after="0" w:line="240" w:lineRule="auto"/>
        <w:jc w:val="both"/>
        <w:rPr>
          <w:rFonts w:ascii="Times New Roman" w:hAnsi="Times New Roman" w:cs="Times New Roman"/>
          <w:color w:val="000000"/>
          <w:sz w:val="24"/>
          <w:szCs w:val="24"/>
        </w:rPr>
      </w:pPr>
    </w:p>
    <w:p w:rsidR="008503B8" w:rsidRDefault="008503B8" w:rsidP="00BD09BD">
      <w:pPr>
        <w:autoSpaceDE w:val="0"/>
        <w:autoSpaceDN w:val="0"/>
        <w:adjustRightInd w:val="0"/>
        <w:spacing w:after="0" w:line="240" w:lineRule="auto"/>
        <w:jc w:val="both"/>
        <w:rPr>
          <w:rFonts w:ascii="Times New Roman" w:hAnsi="Times New Roman" w:cs="Times New Roman"/>
          <w:color w:val="000000"/>
          <w:sz w:val="24"/>
          <w:szCs w:val="24"/>
        </w:rPr>
      </w:pPr>
    </w:p>
    <w:p w:rsidR="008503B8" w:rsidRDefault="008503B8" w:rsidP="00BD09BD">
      <w:pPr>
        <w:autoSpaceDE w:val="0"/>
        <w:autoSpaceDN w:val="0"/>
        <w:adjustRightInd w:val="0"/>
        <w:spacing w:after="0" w:line="240" w:lineRule="auto"/>
        <w:jc w:val="both"/>
        <w:rPr>
          <w:rFonts w:ascii="Times New Roman" w:hAnsi="Times New Roman" w:cs="Times New Roman"/>
          <w:color w:val="000000"/>
          <w:sz w:val="24"/>
          <w:szCs w:val="24"/>
        </w:rPr>
      </w:pPr>
    </w:p>
    <w:p w:rsidR="008503B8" w:rsidRDefault="008503B8" w:rsidP="00BD09BD">
      <w:pPr>
        <w:autoSpaceDE w:val="0"/>
        <w:autoSpaceDN w:val="0"/>
        <w:adjustRightInd w:val="0"/>
        <w:spacing w:after="0" w:line="240" w:lineRule="auto"/>
        <w:jc w:val="both"/>
        <w:rPr>
          <w:rFonts w:ascii="Times New Roman" w:hAnsi="Times New Roman" w:cs="Times New Roman"/>
          <w:color w:val="000000"/>
          <w:sz w:val="24"/>
          <w:szCs w:val="24"/>
        </w:rPr>
      </w:pPr>
    </w:p>
    <w:p w:rsidR="000C3F74" w:rsidRDefault="00596D00"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63F45">
        <w:rPr>
          <w:rFonts w:ascii="Times New Roman" w:hAnsi="Times New Roman" w:cs="Times New Roman"/>
          <w:color w:val="000000"/>
          <w:sz w:val="24"/>
          <w:szCs w:val="24"/>
        </w:rPr>
        <w:t xml:space="preserve">      </w:t>
      </w:r>
      <w:r w:rsidR="008503B8">
        <w:rPr>
          <w:rFonts w:ascii="Times New Roman" w:hAnsi="Times New Roman" w:cs="Times New Roman"/>
          <w:color w:val="000000"/>
          <w:sz w:val="24"/>
          <w:szCs w:val="24"/>
        </w:rPr>
        <w:t xml:space="preserve">                                                      </w:t>
      </w:r>
    </w:p>
    <w:p w:rsidR="000C3F74" w:rsidRDefault="000C3F74" w:rsidP="00BD09BD">
      <w:pPr>
        <w:autoSpaceDE w:val="0"/>
        <w:autoSpaceDN w:val="0"/>
        <w:adjustRightInd w:val="0"/>
        <w:spacing w:after="0" w:line="240" w:lineRule="auto"/>
        <w:jc w:val="both"/>
        <w:rPr>
          <w:rFonts w:ascii="Times New Roman" w:hAnsi="Times New Roman" w:cs="Times New Roman"/>
          <w:color w:val="000000"/>
          <w:sz w:val="24"/>
          <w:szCs w:val="24"/>
        </w:rPr>
      </w:pPr>
    </w:p>
    <w:p w:rsidR="000C3F74" w:rsidRDefault="000C3F74" w:rsidP="00BD09BD">
      <w:pPr>
        <w:autoSpaceDE w:val="0"/>
        <w:autoSpaceDN w:val="0"/>
        <w:adjustRightInd w:val="0"/>
        <w:spacing w:after="0" w:line="240" w:lineRule="auto"/>
        <w:jc w:val="both"/>
        <w:rPr>
          <w:rFonts w:ascii="Times New Roman" w:hAnsi="Times New Roman" w:cs="Times New Roman"/>
          <w:color w:val="000000"/>
          <w:sz w:val="24"/>
          <w:szCs w:val="24"/>
        </w:rPr>
      </w:pPr>
    </w:p>
    <w:p w:rsidR="000C3F74" w:rsidRDefault="000C3F74" w:rsidP="00BD09BD">
      <w:pPr>
        <w:autoSpaceDE w:val="0"/>
        <w:autoSpaceDN w:val="0"/>
        <w:adjustRightInd w:val="0"/>
        <w:spacing w:after="0" w:line="240" w:lineRule="auto"/>
        <w:jc w:val="both"/>
        <w:rPr>
          <w:rFonts w:ascii="Times New Roman" w:hAnsi="Times New Roman" w:cs="Times New Roman"/>
          <w:color w:val="000000"/>
          <w:sz w:val="24"/>
          <w:szCs w:val="24"/>
        </w:rPr>
      </w:pPr>
    </w:p>
    <w:p w:rsidR="000C3F74" w:rsidRDefault="000C3F74" w:rsidP="00BD09BD">
      <w:pPr>
        <w:autoSpaceDE w:val="0"/>
        <w:autoSpaceDN w:val="0"/>
        <w:adjustRightInd w:val="0"/>
        <w:spacing w:after="0" w:line="240" w:lineRule="auto"/>
        <w:jc w:val="both"/>
        <w:rPr>
          <w:rFonts w:ascii="Times New Roman" w:hAnsi="Times New Roman" w:cs="Times New Roman"/>
          <w:color w:val="000000"/>
          <w:sz w:val="24"/>
          <w:szCs w:val="24"/>
        </w:rPr>
      </w:pPr>
    </w:p>
    <w:p w:rsidR="000C3F74" w:rsidRDefault="000C3F74" w:rsidP="00BD09BD">
      <w:pPr>
        <w:autoSpaceDE w:val="0"/>
        <w:autoSpaceDN w:val="0"/>
        <w:adjustRightInd w:val="0"/>
        <w:spacing w:after="0" w:line="240" w:lineRule="auto"/>
        <w:jc w:val="both"/>
        <w:rPr>
          <w:rFonts w:ascii="Times New Roman" w:hAnsi="Times New Roman" w:cs="Times New Roman"/>
          <w:color w:val="000000"/>
          <w:sz w:val="24"/>
          <w:szCs w:val="24"/>
        </w:rPr>
      </w:pPr>
    </w:p>
    <w:p w:rsidR="008113F0" w:rsidRDefault="008113F0" w:rsidP="00BD09BD">
      <w:pPr>
        <w:autoSpaceDE w:val="0"/>
        <w:autoSpaceDN w:val="0"/>
        <w:adjustRightInd w:val="0"/>
        <w:spacing w:after="0" w:line="240" w:lineRule="auto"/>
        <w:jc w:val="both"/>
        <w:rPr>
          <w:rFonts w:ascii="Times New Roman" w:hAnsi="Times New Roman" w:cs="Times New Roman"/>
          <w:color w:val="000000"/>
          <w:sz w:val="24"/>
          <w:szCs w:val="24"/>
        </w:rPr>
      </w:pPr>
    </w:p>
    <w:p w:rsidR="008113F0" w:rsidRDefault="008113F0" w:rsidP="00BD09BD">
      <w:pPr>
        <w:autoSpaceDE w:val="0"/>
        <w:autoSpaceDN w:val="0"/>
        <w:adjustRightInd w:val="0"/>
        <w:spacing w:after="0" w:line="240" w:lineRule="auto"/>
        <w:jc w:val="both"/>
        <w:rPr>
          <w:rFonts w:ascii="Times New Roman" w:hAnsi="Times New Roman" w:cs="Times New Roman"/>
          <w:color w:val="000000"/>
          <w:sz w:val="24"/>
          <w:szCs w:val="24"/>
        </w:rPr>
      </w:pPr>
    </w:p>
    <w:p w:rsidR="000C3F74" w:rsidRDefault="000C3F74" w:rsidP="00BD09BD">
      <w:pPr>
        <w:autoSpaceDE w:val="0"/>
        <w:autoSpaceDN w:val="0"/>
        <w:adjustRightInd w:val="0"/>
        <w:spacing w:after="0" w:line="240" w:lineRule="auto"/>
        <w:jc w:val="both"/>
        <w:rPr>
          <w:rFonts w:ascii="Times New Roman" w:hAnsi="Times New Roman" w:cs="Times New Roman"/>
          <w:color w:val="000000"/>
          <w:sz w:val="24"/>
          <w:szCs w:val="24"/>
        </w:rPr>
      </w:pPr>
    </w:p>
    <w:p w:rsidR="00596D00" w:rsidRDefault="008503B8"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63F45">
        <w:rPr>
          <w:rFonts w:ascii="Times New Roman" w:hAnsi="Times New Roman" w:cs="Times New Roman"/>
          <w:color w:val="000000"/>
          <w:sz w:val="24"/>
          <w:szCs w:val="24"/>
        </w:rPr>
        <w:t xml:space="preserve"> </w:t>
      </w:r>
      <w:r w:rsidR="000C3F74">
        <w:rPr>
          <w:rFonts w:ascii="Times New Roman" w:hAnsi="Times New Roman" w:cs="Times New Roman"/>
          <w:color w:val="000000"/>
          <w:sz w:val="24"/>
          <w:szCs w:val="24"/>
        </w:rPr>
        <w:t xml:space="preserve">                                                              </w:t>
      </w:r>
      <w:r w:rsidR="00360B0F">
        <w:rPr>
          <w:rFonts w:ascii="Times New Roman" w:hAnsi="Times New Roman" w:cs="Times New Roman"/>
          <w:color w:val="000000"/>
          <w:sz w:val="24"/>
          <w:szCs w:val="24"/>
        </w:rPr>
        <w:t xml:space="preserve">    </w:t>
      </w:r>
      <w:r w:rsidR="00A817A7">
        <w:rPr>
          <w:rFonts w:ascii="Times New Roman" w:hAnsi="Times New Roman" w:cs="Times New Roman"/>
          <w:color w:val="000000"/>
          <w:sz w:val="24"/>
          <w:szCs w:val="24"/>
        </w:rPr>
        <w:t>5</w:t>
      </w:r>
    </w:p>
    <w:p w:rsidR="00BD09BD" w:rsidRDefault="000C3F74" w:rsidP="00BD09BD">
      <w:pPr>
        <w:pStyle w:val="af1"/>
        <w:numPr>
          <w:ilvl w:val="0"/>
          <w:numId w:val="3"/>
        </w:numPr>
        <w:autoSpaceDE w:val="0"/>
        <w:autoSpaceDN w:val="0"/>
        <w:adjustRightInd w:val="0"/>
        <w:spacing w:after="0" w:line="240" w:lineRule="auto"/>
        <w:ind w:left="0" w:firstLine="0"/>
        <w:jc w:val="center"/>
        <w:rPr>
          <w:rFonts w:ascii="Times New Roman" w:hAnsi="Times New Roman"/>
          <w:b/>
          <w:color w:val="000000"/>
          <w:sz w:val="24"/>
          <w:szCs w:val="24"/>
        </w:rPr>
      </w:pPr>
      <w:r>
        <w:rPr>
          <w:rFonts w:ascii="Times New Roman" w:hAnsi="Times New Roman"/>
          <w:b/>
          <w:color w:val="000000"/>
          <w:sz w:val="24"/>
          <w:szCs w:val="24"/>
        </w:rPr>
        <w:lastRenderedPageBreak/>
        <w:t xml:space="preserve">  </w:t>
      </w:r>
      <w:r w:rsidR="00BD09BD">
        <w:rPr>
          <w:rFonts w:ascii="Times New Roman" w:hAnsi="Times New Roman"/>
          <w:b/>
          <w:color w:val="000000"/>
          <w:sz w:val="24"/>
          <w:szCs w:val="24"/>
        </w:rPr>
        <w:t>СОДЕРЖАТЕЛЬНЫЙ РАЗДЕЛ</w:t>
      </w:r>
    </w:p>
    <w:p w:rsidR="00BD09BD" w:rsidRDefault="00BD09BD" w:rsidP="00BD09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2.1. Содержание образовательной деятельности с детьми дошкольного возраста с ЗПР. </w:t>
      </w:r>
    </w:p>
    <w:p w:rsidR="00BD09BD" w:rsidRDefault="00BD09BD" w:rsidP="00BD09BD">
      <w:pPr>
        <w:pStyle w:val="TableParagraph"/>
        <w:tabs>
          <w:tab w:val="left" w:pos="8931"/>
        </w:tabs>
        <w:ind w:left="0"/>
        <w:rPr>
          <w:rFonts w:ascii="Times New Roman" w:hAnsi="Times New Roman" w:cs="Times New Roman"/>
          <w:b/>
          <w:spacing w:val="-1"/>
          <w:sz w:val="24"/>
          <w:szCs w:val="24"/>
          <w:lang w:val="ru-RU"/>
        </w:rPr>
      </w:pPr>
      <w:r>
        <w:rPr>
          <w:rFonts w:ascii="Times New Roman" w:hAnsi="Times New Roman" w:cs="Times New Roman"/>
          <w:b/>
          <w:sz w:val="24"/>
          <w:szCs w:val="24"/>
          <w:lang w:val="ru-RU"/>
        </w:rPr>
        <w:t>«Социально -</w:t>
      </w:r>
      <w:r>
        <w:rPr>
          <w:rFonts w:ascii="Times New Roman" w:hAnsi="Times New Roman" w:cs="Times New Roman"/>
          <w:b/>
          <w:spacing w:val="1"/>
          <w:sz w:val="24"/>
          <w:szCs w:val="24"/>
          <w:lang w:val="ru-RU"/>
        </w:rPr>
        <w:t xml:space="preserve"> </w:t>
      </w:r>
      <w:r>
        <w:rPr>
          <w:rFonts w:ascii="Times New Roman" w:hAnsi="Times New Roman" w:cs="Times New Roman"/>
          <w:b/>
          <w:spacing w:val="-1"/>
          <w:sz w:val="24"/>
          <w:szCs w:val="24"/>
          <w:lang w:val="ru-RU"/>
        </w:rPr>
        <w:t xml:space="preserve">коммуникативное </w:t>
      </w:r>
      <w:r>
        <w:rPr>
          <w:rFonts w:ascii="Times New Roman" w:hAnsi="Times New Roman" w:cs="Times New Roman"/>
          <w:b/>
          <w:sz w:val="24"/>
          <w:szCs w:val="24"/>
          <w:lang w:val="ru-RU"/>
        </w:rPr>
        <w:t xml:space="preserve">развитие»: </w:t>
      </w:r>
    </w:p>
    <w:p w:rsidR="00BD09BD" w:rsidRDefault="00BD09BD" w:rsidP="00BD09BD">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w:t>
      </w:r>
      <w:r>
        <w:rPr>
          <w:rFonts w:ascii="Times New Roman" w:hAnsi="Times New Roman" w:cs="Times New Roman"/>
          <w:spacing w:val="-5"/>
          <w:sz w:val="24"/>
          <w:szCs w:val="24"/>
        </w:rPr>
        <w:t xml:space="preserve"> </w:t>
      </w:r>
      <w:r>
        <w:rPr>
          <w:rFonts w:ascii="Times New Roman" w:hAnsi="Times New Roman" w:cs="Times New Roman"/>
          <w:sz w:val="24"/>
          <w:szCs w:val="24"/>
        </w:rPr>
        <w:t>представлений</w:t>
      </w:r>
      <w:r>
        <w:rPr>
          <w:rFonts w:ascii="Times New Roman" w:hAnsi="Times New Roman" w:cs="Times New Roman"/>
          <w:spacing w:val="-3"/>
          <w:sz w:val="24"/>
          <w:szCs w:val="24"/>
        </w:rPr>
        <w:t xml:space="preserve"> </w:t>
      </w:r>
      <w:r>
        <w:rPr>
          <w:rFonts w:ascii="Times New Roman" w:hAnsi="Times New Roman" w:cs="Times New Roman"/>
          <w:sz w:val="24"/>
          <w:szCs w:val="24"/>
        </w:rPr>
        <w:t>о</w:t>
      </w:r>
      <w:r>
        <w:rPr>
          <w:rFonts w:ascii="Times New Roman" w:hAnsi="Times New Roman" w:cs="Times New Roman"/>
          <w:spacing w:val="-4"/>
          <w:sz w:val="24"/>
          <w:szCs w:val="24"/>
        </w:rPr>
        <w:t xml:space="preserve"> </w:t>
      </w:r>
      <w:r>
        <w:rPr>
          <w:rFonts w:ascii="Times New Roman" w:hAnsi="Times New Roman" w:cs="Times New Roman"/>
          <w:sz w:val="24"/>
          <w:szCs w:val="24"/>
        </w:rPr>
        <w:t>музыкальной</w:t>
      </w:r>
      <w:r>
        <w:rPr>
          <w:rFonts w:ascii="Times New Roman" w:hAnsi="Times New Roman" w:cs="Times New Roman"/>
          <w:spacing w:val="-3"/>
          <w:sz w:val="24"/>
          <w:szCs w:val="24"/>
        </w:rPr>
        <w:t xml:space="preserve"> </w:t>
      </w:r>
      <w:r>
        <w:rPr>
          <w:rFonts w:ascii="Times New Roman" w:hAnsi="Times New Roman" w:cs="Times New Roman"/>
          <w:sz w:val="24"/>
          <w:szCs w:val="24"/>
        </w:rPr>
        <w:t>культуре</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proofErr w:type="gramStart"/>
      <w:r>
        <w:rPr>
          <w:rFonts w:ascii="Times New Roman" w:hAnsi="Times New Roman" w:cs="Times New Roman"/>
          <w:sz w:val="24"/>
          <w:szCs w:val="24"/>
        </w:rPr>
        <w:t>музыкальном</w:t>
      </w:r>
      <w:r w:rsidR="00176F93">
        <w:rPr>
          <w:rFonts w:ascii="Times New Roman" w:hAnsi="Times New Roman" w:cs="Times New Roman"/>
          <w:sz w:val="24"/>
          <w:szCs w:val="24"/>
        </w:rPr>
        <w:t xml:space="preserve"> </w:t>
      </w:r>
      <w:r>
        <w:rPr>
          <w:rFonts w:ascii="Times New Roman" w:hAnsi="Times New Roman" w:cs="Times New Roman"/>
          <w:spacing w:val="-57"/>
          <w:sz w:val="24"/>
          <w:szCs w:val="24"/>
        </w:rPr>
        <w:t xml:space="preserve"> </w:t>
      </w:r>
      <w:r>
        <w:rPr>
          <w:rFonts w:ascii="Times New Roman" w:hAnsi="Times New Roman" w:cs="Times New Roman"/>
          <w:sz w:val="24"/>
          <w:szCs w:val="24"/>
        </w:rPr>
        <w:t>искусстве</w:t>
      </w:r>
      <w:proofErr w:type="gramEnd"/>
      <w:r>
        <w:rPr>
          <w:rFonts w:ascii="Times New Roman" w:hAnsi="Times New Roman" w:cs="Times New Roman"/>
          <w:sz w:val="24"/>
          <w:szCs w:val="24"/>
        </w:rPr>
        <w:t xml:space="preserve">; </w:t>
      </w:r>
    </w:p>
    <w:p w:rsidR="00BD09BD" w:rsidRDefault="00BD09BD" w:rsidP="00BD09BD">
      <w:pPr>
        <w:spacing w:after="0" w:line="240" w:lineRule="auto"/>
        <w:rPr>
          <w:rFonts w:ascii="Times New Roman" w:hAnsi="Times New Roman" w:cs="Times New Roman"/>
          <w:spacing w:val="5"/>
          <w:sz w:val="24"/>
          <w:szCs w:val="24"/>
        </w:rPr>
      </w:pPr>
      <w:r>
        <w:rPr>
          <w:rFonts w:ascii="Times New Roman" w:hAnsi="Times New Roman" w:cs="Times New Roman"/>
          <w:sz w:val="24"/>
          <w:szCs w:val="24"/>
        </w:rPr>
        <w:t>- развитие игровой деятельности; формирование гендерной,</w:t>
      </w:r>
      <w:r>
        <w:rPr>
          <w:rFonts w:ascii="Times New Roman" w:hAnsi="Times New Roman" w:cs="Times New Roman"/>
          <w:spacing w:val="1"/>
          <w:sz w:val="24"/>
          <w:szCs w:val="24"/>
        </w:rPr>
        <w:t xml:space="preserve"> </w:t>
      </w:r>
      <w:r>
        <w:rPr>
          <w:rFonts w:ascii="Times New Roman" w:hAnsi="Times New Roman" w:cs="Times New Roman"/>
          <w:sz w:val="24"/>
          <w:szCs w:val="24"/>
        </w:rPr>
        <w:t>семейной, гражданской принадлежности, патриотических чувств,</w:t>
      </w:r>
      <w:r>
        <w:rPr>
          <w:rFonts w:ascii="Times New Roman" w:hAnsi="Times New Roman" w:cs="Times New Roman"/>
          <w:spacing w:val="1"/>
          <w:sz w:val="24"/>
          <w:szCs w:val="24"/>
        </w:rPr>
        <w:t xml:space="preserve"> </w:t>
      </w:r>
      <w:r>
        <w:rPr>
          <w:rFonts w:ascii="Times New Roman" w:hAnsi="Times New Roman" w:cs="Times New Roman"/>
          <w:sz w:val="24"/>
          <w:szCs w:val="24"/>
        </w:rPr>
        <w:t>чувства</w:t>
      </w:r>
      <w:r>
        <w:rPr>
          <w:rFonts w:ascii="Times New Roman" w:hAnsi="Times New Roman" w:cs="Times New Roman"/>
          <w:spacing w:val="2"/>
          <w:sz w:val="24"/>
          <w:szCs w:val="24"/>
        </w:rPr>
        <w:t xml:space="preserve"> </w:t>
      </w:r>
      <w:r>
        <w:rPr>
          <w:rFonts w:ascii="Times New Roman" w:hAnsi="Times New Roman" w:cs="Times New Roman"/>
          <w:sz w:val="24"/>
          <w:szCs w:val="24"/>
        </w:rPr>
        <w:t>принадлежности</w:t>
      </w:r>
      <w:r>
        <w:rPr>
          <w:rFonts w:ascii="Times New Roman" w:hAnsi="Times New Roman" w:cs="Times New Roman"/>
          <w:spacing w:val="5"/>
          <w:sz w:val="24"/>
          <w:szCs w:val="24"/>
        </w:rPr>
        <w:t xml:space="preserve"> </w:t>
      </w:r>
      <w:r>
        <w:rPr>
          <w:rFonts w:ascii="Times New Roman" w:hAnsi="Times New Roman" w:cs="Times New Roman"/>
          <w:sz w:val="24"/>
          <w:szCs w:val="24"/>
        </w:rPr>
        <w:t>к</w:t>
      </w:r>
      <w:r>
        <w:rPr>
          <w:rFonts w:ascii="Times New Roman" w:hAnsi="Times New Roman" w:cs="Times New Roman"/>
          <w:spacing w:val="5"/>
          <w:sz w:val="24"/>
          <w:szCs w:val="24"/>
        </w:rPr>
        <w:t xml:space="preserve"> </w:t>
      </w:r>
      <w:r>
        <w:rPr>
          <w:rFonts w:ascii="Times New Roman" w:hAnsi="Times New Roman" w:cs="Times New Roman"/>
          <w:sz w:val="24"/>
          <w:szCs w:val="24"/>
        </w:rPr>
        <w:t>мировому</w:t>
      </w:r>
      <w:r>
        <w:rPr>
          <w:rFonts w:ascii="Times New Roman" w:hAnsi="Times New Roman" w:cs="Times New Roman"/>
          <w:spacing w:val="-1"/>
          <w:sz w:val="24"/>
          <w:szCs w:val="24"/>
        </w:rPr>
        <w:t xml:space="preserve"> </w:t>
      </w:r>
      <w:r>
        <w:rPr>
          <w:rFonts w:ascii="Times New Roman" w:hAnsi="Times New Roman" w:cs="Times New Roman"/>
          <w:sz w:val="24"/>
          <w:szCs w:val="24"/>
        </w:rPr>
        <w:t>сообществу;</w:t>
      </w:r>
      <w:r>
        <w:rPr>
          <w:rFonts w:ascii="Times New Roman" w:hAnsi="Times New Roman" w:cs="Times New Roman"/>
          <w:spacing w:val="5"/>
          <w:sz w:val="24"/>
          <w:szCs w:val="24"/>
        </w:rPr>
        <w:t xml:space="preserve"> </w:t>
      </w:r>
    </w:p>
    <w:p w:rsidR="00BD09BD" w:rsidRDefault="00BD09BD" w:rsidP="00BD09BD">
      <w:pPr>
        <w:spacing w:after="0" w:line="240" w:lineRule="auto"/>
        <w:rPr>
          <w:rFonts w:ascii="Times New Roman" w:hAnsi="Times New Roman" w:cs="Times New Roman"/>
          <w:sz w:val="24"/>
          <w:szCs w:val="24"/>
        </w:rPr>
      </w:pPr>
      <w:r>
        <w:rPr>
          <w:rFonts w:ascii="Times New Roman" w:hAnsi="Times New Roman" w:cs="Times New Roman"/>
          <w:spacing w:val="5"/>
          <w:sz w:val="24"/>
          <w:szCs w:val="24"/>
        </w:rPr>
        <w:t xml:space="preserve">- </w:t>
      </w:r>
      <w:r>
        <w:rPr>
          <w:rFonts w:ascii="Times New Roman" w:hAnsi="Times New Roman" w:cs="Times New Roman"/>
          <w:sz w:val="24"/>
          <w:szCs w:val="24"/>
        </w:rPr>
        <w:t>формирование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основ</w:t>
      </w:r>
      <w:r>
        <w:rPr>
          <w:rFonts w:ascii="Times New Roman" w:hAnsi="Times New Roman" w:cs="Times New Roman"/>
          <w:spacing w:val="-2"/>
          <w:sz w:val="24"/>
          <w:szCs w:val="24"/>
        </w:rPr>
        <w:t xml:space="preserve"> </w:t>
      </w:r>
      <w:r>
        <w:rPr>
          <w:rFonts w:ascii="Times New Roman" w:hAnsi="Times New Roman" w:cs="Times New Roman"/>
          <w:sz w:val="24"/>
          <w:szCs w:val="24"/>
        </w:rPr>
        <w:t>безопасности собственной</w:t>
      </w:r>
      <w:r>
        <w:rPr>
          <w:rFonts w:ascii="Times New Roman" w:hAnsi="Times New Roman" w:cs="Times New Roman"/>
          <w:spacing w:val="-1"/>
          <w:sz w:val="24"/>
          <w:szCs w:val="24"/>
        </w:rPr>
        <w:t xml:space="preserve"> </w:t>
      </w:r>
      <w:r>
        <w:rPr>
          <w:rFonts w:ascii="Times New Roman" w:hAnsi="Times New Roman" w:cs="Times New Roman"/>
          <w:sz w:val="24"/>
          <w:szCs w:val="24"/>
        </w:rPr>
        <w:t>жизнедеятельности</w:t>
      </w:r>
      <w:r>
        <w:rPr>
          <w:rFonts w:ascii="Times New Roman" w:hAnsi="Times New Roman" w:cs="Times New Roman"/>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различных видах</w:t>
      </w:r>
      <w:r>
        <w:rPr>
          <w:rFonts w:ascii="Times New Roman" w:hAnsi="Times New Roman" w:cs="Times New Roman"/>
          <w:spacing w:val="-2"/>
          <w:sz w:val="24"/>
          <w:szCs w:val="24"/>
        </w:rPr>
        <w:t xml:space="preserve"> </w:t>
      </w:r>
      <w:r>
        <w:rPr>
          <w:rFonts w:ascii="Times New Roman" w:hAnsi="Times New Roman" w:cs="Times New Roman"/>
          <w:sz w:val="24"/>
          <w:szCs w:val="24"/>
        </w:rPr>
        <w:t>музыкальной</w:t>
      </w:r>
      <w:r>
        <w:rPr>
          <w:rFonts w:ascii="Times New Roman" w:hAnsi="Times New Roman" w:cs="Times New Roman"/>
          <w:spacing w:val="-4"/>
          <w:sz w:val="24"/>
          <w:szCs w:val="24"/>
        </w:rPr>
        <w:t xml:space="preserve"> </w:t>
      </w:r>
      <w:r>
        <w:rPr>
          <w:rFonts w:ascii="Times New Roman" w:hAnsi="Times New Roman" w:cs="Times New Roman"/>
          <w:sz w:val="24"/>
          <w:szCs w:val="24"/>
        </w:rPr>
        <w:t>деятельности.</w:t>
      </w:r>
    </w:p>
    <w:p w:rsidR="00BD09BD" w:rsidRDefault="00BD09BD" w:rsidP="00BD09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«Речевое</w:t>
      </w:r>
      <w:r>
        <w:rPr>
          <w:rFonts w:ascii="Times New Roman" w:hAnsi="Times New Roman" w:cs="Times New Roman"/>
          <w:b/>
          <w:spacing w:val="1"/>
          <w:sz w:val="24"/>
          <w:szCs w:val="24"/>
        </w:rPr>
        <w:t xml:space="preserve"> </w:t>
      </w:r>
      <w:r>
        <w:rPr>
          <w:rFonts w:ascii="Times New Roman" w:hAnsi="Times New Roman" w:cs="Times New Roman"/>
          <w:b/>
          <w:sz w:val="24"/>
          <w:szCs w:val="24"/>
        </w:rPr>
        <w:t xml:space="preserve">развитие»: </w:t>
      </w:r>
    </w:p>
    <w:p w:rsidR="00BD09BD" w:rsidRDefault="00BD09BD" w:rsidP="00BD09B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развитие свободного общения со взрослыми и детьми в области</w:t>
      </w:r>
      <w:r>
        <w:rPr>
          <w:rFonts w:ascii="Times New Roman" w:hAnsi="Times New Roman" w:cs="Times New Roman"/>
          <w:spacing w:val="1"/>
          <w:sz w:val="24"/>
          <w:szCs w:val="24"/>
        </w:rPr>
        <w:t xml:space="preserve"> </w:t>
      </w:r>
      <w:r>
        <w:rPr>
          <w:rFonts w:ascii="Times New Roman" w:hAnsi="Times New Roman" w:cs="Times New Roman"/>
          <w:sz w:val="24"/>
          <w:szCs w:val="24"/>
        </w:rPr>
        <w:t>музыки;</w:t>
      </w:r>
      <w:r>
        <w:rPr>
          <w:rFonts w:ascii="Times New Roman" w:hAnsi="Times New Roman" w:cs="Times New Roman"/>
          <w:spacing w:val="-4"/>
          <w:sz w:val="24"/>
          <w:szCs w:val="24"/>
        </w:rPr>
        <w:t xml:space="preserve"> - </w:t>
      </w:r>
      <w:r>
        <w:rPr>
          <w:rFonts w:ascii="Times New Roman" w:hAnsi="Times New Roman" w:cs="Times New Roman"/>
          <w:sz w:val="24"/>
          <w:szCs w:val="24"/>
        </w:rPr>
        <w:t>развитие</w:t>
      </w:r>
      <w:r>
        <w:rPr>
          <w:rFonts w:ascii="Times New Roman" w:hAnsi="Times New Roman" w:cs="Times New Roman"/>
          <w:spacing w:val="-4"/>
          <w:sz w:val="24"/>
          <w:szCs w:val="24"/>
        </w:rPr>
        <w:t xml:space="preserve"> </w:t>
      </w:r>
      <w:r>
        <w:rPr>
          <w:rFonts w:ascii="Times New Roman" w:hAnsi="Times New Roman" w:cs="Times New Roman"/>
          <w:sz w:val="24"/>
          <w:szCs w:val="24"/>
        </w:rPr>
        <w:t>всех</w:t>
      </w:r>
      <w:r>
        <w:rPr>
          <w:rFonts w:ascii="Times New Roman" w:hAnsi="Times New Roman" w:cs="Times New Roman"/>
          <w:spacing w:val="-5"/>
          <w:sz w:val="24"/>
          <w:szCs w:val="24"/>
        </w:rPr>
        <w:t xml:space="preserve"> </w:t>
      </w:r>
      <w:r>
        <w:rPr>
          <w:rFonts w:ascii="Times New Roman" w:hAnsi="Times New Roman" w:cs="Times New Roman"/>
          <w:sz w:val="24"/>
          <w:szCs w:val="24"/>
        </w:rPr>
        <w:t>компонентов</w:t>
      </w:r>
      <w:r>
        <w:rPr>
          <w:rFonts w:ascii="Times New Roman" w:hAnsi="Times New Roman" w:cs="Times New Roman"/>
          <w:spacing w:val="-2"/>
          <w:sz w:val="24"/>
          <w:szCs w:val="24"/>
        </w:rPr>
        <w:t xml:space="preserve"> </w:t>
      </w:r>
      <w:r>
        <w:rPr>
          <w:rFonts w:ascii="Times New Roman" w:hAnsi="Times New Roman" w:cs="Times New Roman"/>
          <w:sz w:val="24"/>
          <w:szCs w:val="24"/>
        </w:rPr>
        <w:t>устной</w:t>
      </w:r>
      <w:r>
        <w:rPr>
          <w:rFonts w:ascii="Times New Roman" w:hAnsi="Times New Roman" w:cs="Times New Roman"/>
          <w:spacing w:val="-3"/>
          <w:sz w:val="24"/>
          <w:szCs w:val="24"/>
        </w:rPr>
        <w:t xml:space="preserve"> </w:t>
      </w:r>
      <w:r>
        <w:rPr>
          <w:rFonts w:ascii="Times New Roman" w:hAnsi="Times New Roman" w:cs="Times New Roman"/>
          <w:sz w:val="24"/>
          <w:szCs w:val="24"/>
        </w:rPr>
        <w:t>речи</w:t>
      </w:r>
      <w:r>
        <w:rPr>
          <w:rFonts w:ascii="Times New Roman" w:hAnsi="Times New Roman" w:cs="Times New Roman"/>
          <w:spacing w:val="-4"/>
          <w:sz w:val="24"/>
          <w:szCs w:val="24"/>
        </w:rPr>
        <w:t xml:space="preserve"> </w:t>
      </w:r>
      <w:r>
        <w:rPr>
          <w:rFonts w:ascii="Times New Roman" w:hAnsi="Times New Roman" w:cs="Times New Roman"/>
          <w:sz w:val="24"/>
          <w:szCs w:val="24"/>
        </w:rPr>
        <w:t>в</w:t>
      </w:r>
      <w:r>
        <w:rPr>
          <w:rFonts w:ascii="Times New Roman" w:hAnsi="Times New Roman" w:cs="Times New Roman"/>
          <w:spacing w:val="-4"/>
          <w:sz w:val="24"/>
          <w:szCs w:val="24"/>
        </w:rPr>
        <w:t xml:space="preserve"> </w:t>
      </w:r>
      <w:r>
        <w:rPr>
          <w:rFonts w:ascii="Times New Roman" w:hAnsi="Times New Roman" w:cs="Times New Roman"/>
          <w:sz w:val="24"/>
          <w:szCs w:val="24"/>
        </w:rPr>
        <w:t>театрализованной деятельности;</w:t>
      </w:r>
    </w:p>
    <w:p w:rsidR="00BD09BD" w:rsidRDefault="00BD09BD" w:rsidP="00BD09BD">
      <w:pPr>
        <w:spacing w:after="0" w:line="24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pacing w:val="-7"/>
          <w:sz w:val="24"/>
          <w:szCs w:val="24"/>
        </w:rPr>
        <w:t xml:space="preserve">  </w:t>
      </w:r>
      <w:r>
        <w:rPr>
          <w:rFonts w:ascii="Times New Roman" w:hAnsi="Times New Roman" w:cs="Times New Roman"/>
          <w:sz w:val="24"/>
          <w:szCs w:val="24"/>
        </w:rPr>
        <w:t>практическое</w:t>
      </w:r>
      <w:r>
        <w:rPr>
          <w:rFonts w:ascii="Times New Roman" w:hAnsi="Times New Roman" w:cs="Times New Roman"/>
          <w:spacing w:val="-6"/>
          <w:sz w:val="24"/>
          <w:szCs w:val="24"/>
        </w:rPr>
        <w:t xml:space="preserve"> </w:t>
      </w:r>
      <w:r>
        <w:rPr>
          <w:rFonts w:ascii="Times New Roman" w:hAnsi="Times New Roman" w:cs="Times New Roman"/>
          <w:sz w:val="24"/>
          <w:szCs w:val="24"/>
        </w:rPr>
        <w:t>овладение</w:t>
      </w:r>
      <w:r>
        <w:rPr>
          <w:rFonts w:ascii="Times New Roman" w:hAnsi="Times New Roman" w:cs="Times New Roman"/>
          <w:spacing w:val="-6"/>
          <w:sz w:val="24"/>
          <w:szCs w:val="24"/>
        </w:rPr>
        <w:t xml:space="preserve"> </w:t>
      </w:r>
      <w:r>
        <w:rPr>
          <w:rFonts w:ascii="Times New Roman" w:hAnsi="Times New Roman" w:cs="Times New Roman"/>
          <w:sz w:val="24"/>
          <w:szCs w:val="24"/>
        </w:rPr>
        <w:t>воспитанниками</w:t>
      </w:r>
      <w:r>
        <w:rPr>
          <w:rFonts w:ascii="Times New Roman" w:hAnsi="Times New Roman" w:cs="Times New Roman"/>
          <w:spacing w:val="-5"/>
          <w:sz w:val="24"/>
          <w:szCs w:val="24"/>
        </w:rPr>
        <w:t xml:space="preserve"> </w:t>
      </w:r>
      <w:r>
        <w:rPr>
          <w:rFonts w:ascii="Times New Roman" w:hAnsi="Times New Roman" w:cs="Times New Roman"/>
          <w:sz w:val="24"/>
          <w:szCs w:val="24"/>
        </w:rPr>
        <w:t>нормами</w:t>
      </w:r>
      <w:r>
        <w:rPr>
          <w:rFonts w:ascii="Times New Roman" w:hAnsi="Times New Roman" w:cs="Times New Roman"/>
          <w:spacing w:val="-5"/>
          <w:sz w:val="24"/>
          <w:szCs w:val="24"/>
        </w:rPr>
        <w:t xml:space="preserve"> </w:t>
      </w:r>
      <w:r>
        <w:rPr>
          <w:rFonts w:ascii="Times New Roman" w:hAnsi="Times New Roman" w:cs="Times New Roman"/>
          <w:sz w:val="24"/>
          <w:szCs w:val="24"/>
        </w:rPr>
        <w:t>речи;</w:t>
      </w:r>
    </w:p>
    <w:p w:rsidR="00BD09BD" w:rsidRDefault="00BD09BD" w:rsidP="00BD09B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pacing w:val="-57"/>
          <w:sz w:val="24"/>
          <w:szCs w:val="24"/>
        </w:rPr>
        <w:t xml:space="preserve">  </w:t>
      </w:r>
      <w:r>
        <w:rPr>
          <w:rFonts w:ascii="Times New Roman" w:hAnsi="Times New Roman" w:cs="Times New Roman"/>
          <w:sz w:val="24"/>
          <w:szCs w:val="24"/>
        </w:rPr>
        <w:t>использование</w:t>
      </w:r>
      <w:r>
        <w:rPr>
          <w:rFonts w:ascii="Times New Roman" w:hAnsi="Times New Roman" w:cs="Times New Roman"/>
          <w:spacing w:val="-3"/>
          <w:sz w:val="24"/>
          <w:szCs w:val="24"/>
        </w:rPr>
        <w:t xml:space="preserve"> </w:t>
      </w:r>
      <w:r>
        <w:rPr>
          <w:rFonts w:ascii="Times New Roman" w:hAnsi="Times New Roman" w:cs="Times New Roman"/>
          <w:sz w:val="24"/>
          <w:szCs w:val="24"/>
        </w:rPr>
        <w:t>музыкальных произведений</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2"/>
          <w:sz w:val="24"/>
          <w:szCs w:val="24"/>
        </w:rPr>
        <w:t xml:space="preserve"> </w:t>
      </w:r>
      <w:r>
        <w:rPr>
          <w:rFonts w:ascii="Times New Roman" w:hAnsi="Times New Roman" w:cs="Times New Roman"/>
          <w:sz w:val="24"/>
          <w:szCs w:val="24"/>
        </w:rPr>
        <w:t>целью</w:t>
      </w:r>
      <w:r>
        <w:rPr>
          <w:rFonts w:ascii="Times New Roman" w:hAnsi="Times New Roman" w:cs="Times New Roman"/>
          <w:spacing w:val="6"/>
          <w:sz w:val="24"/>
          <w:szCs w:val="24"/>
        </w:rPr>
        <w:t xml:space="preserve"> </w:t>
      </w:r>
      <w:r>
        <w:rPr>
          <w:rFonts w:ascii="Times New Roman" w:hAnsi="Times New Roman" w:cs="Times New Roman"/>
          <w:sz w:val="24"/>
          <w:szCs w:val="24"/>
        </w:rPr>
        <w:t>усиления</w:t>
      </w:r>
      <w:r>
        <w:rPr>
          <w:rFonts w:ascii="Times New Roman" w:hAnsi="Times New Roman" w:cs="Times New Roman"/>
          <w:spacing w:val="1"/>
          <w:sz w:val="24"/>
          <w:szCs w:val="24"/>
        </w:rPr>
        <w:t xml:space="preserve"> </w:t>
      </w:r>
      <w:r>
        <w:rPr>
          <w:rFonts w:ascii="Times New Roman" w:hAnsi="Times New Roman" w:cs="Times New Roman"/>
          <w:sz w:val="24"/>
          <w:szCs w:val="24"/>
        </w:rPr>
        <w:t>эмоционального</w:t>
      </w:r>
      <w:r>
        <w:rPr>
          <w:rFonts w:ascii="Times New Roman" w:hAnsi="Times New Roman" w:cs="Times New Roman"/>
          <w:spacing w:val="-2"/>
          <w:sz w:val="24"/>
          <w:szCs w:val="24"/>
        </w:rPr>
        <w:t xml:space="preserve"> </w:t>
      </w:r>
      <w:r>
        <w:rPr>
          <w:rFonts w:ascii="Times New Roman" w:hAnsi="Times New Roman" w:cs="Times New Roman"/>
          <w:sz w:val="24"/>
          <w:szCs w:val="24"/>
        </w:rPr>
        <w:t>восприятия</w:t>
      </w:r>
      <w:r>
        <w:rPr>
          <w:rFonts w:ascii="Times New Roman" w:hAnsi="Times New Roman" w:cs="Times New Roman"/>
          <w:spacing w:val="-4"/>
          <w:sz w:val="24"/>
          <w:szCs w:val="24"/>
        </w:rPr>
        <w:t xml:space="preserve"> </w:t>
      </w:r>
      <w:r>
        <w:rPr>
          <w:rFonts w:ascii="Times New Roman" w:hAnsi="Times New Roman" w:cs="Times New Roman"/>
          <w:sz w:val="24"/>
          <w:szCs w:val="24"/>
        </w:rPr>
        <w:t>художественных</w:t>
      </w:r>
      <w:r>
        <w:rPr>
          <w:rFonts w:ascii="Times New Roman" w:hAnsi="Times New Roman" w:cs="Times New Roman"/>
          <w:spacing w:val="-2"/>
          <w:sz w:val="24"/>
          <w:szCs w:val="24"/>
        </w:rPr>
        <w:t xml:space="preserve"> </w:t>
      </w:r>
      <w:r>
        <w:rPr>
          <w:rFonts w:ascii="Times New Roman" w:hAnsi="Times New Roman" w:cs="Times New Roman"/>
          <w:sz w:val="24"/>
          <w:szCs w:val="24"/>
        </w:rPr>
        <w:t>произведений.</w:t>
      </w:r>
    </w:p>
    <w:p w:rsidR="00BD09BD" w:rsidRDefault="00BD09BD" w:rsidP="00BD09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«Познавательное развитие»:</w:t>
      </w:r>
    </w:p>
    <w:p w:rsidR="00BD09BD" w:rsidRDefault="00BD09BD" w:rsidP="00BD09BD">
      <w:pPr>
        <w:spacing w:after="0" w:line="240" w:lineRule="auto"/>
        <w:rPr>
          <w:rFonts w:ascii="Times New Roman" w:hAnsi="Times New Roman" w:cs="Times New Roman"/>
          <w:spacing w:val="-3"/>
          <w:sz w:val="24"/>
          <w:szCs w:val="24"/>
        </w:rPr>
      </w:pPr>
      <w:r>
        <w:rPr>
          <w:rFonts w:ascii="Times New Roman" w:hAnsi="Times New Roman" w:cs="Times New Roman"/>
          <w:sz w:val="24"/>
          <w:szCs w:val="24"/>
        </w:rPr>
        <w:t>- расширение</w:t>
      </w:r>
      <w:r>
        <w:rPr>
          <w:rFonts w:ascii="Times New Roman" w:hAnsi="Times New Roman" w:cs="Times New Roman"/>
          <w:spacing w:val="-5"/>
          <w:sz w:val="24"/>
          <w:szCs w:val="24"/>
        </w:rPr>
        <w:t xml:space="preserve"> </w:t>
      </w:r>
      <w:r>
        <w:rPr>
          <w:rFonts w:ascii="Times New Roman" w:hAnsi="Times New Roman" w:cs="Times New Roman"/>
          <w:sz w:val="24"/>
          <w:szCs w:val="24"/>
        </w:rPr>
        <w:t>кругозора</w:t>
      </w:r>
      <w:r>
        <w:rPr>
          <w:rFonts w:ascii="Times New Roman" w:hAnsi="Times New Roman" w:cs="Times New Roman"/>
          <w:spacing w:val="-2"/>
          <w:sz w:val="24"/>
          <w:szCs w:val="24"/>
        </w:rPr>
        <w:t xml:space="preserve"> </w:t>
      </w:r>
      <w:r>
        <w:rPr>
          <w:rFonts w:ascii="Times New Roman" w:hAnsi="Times New Roman" w:cs="Times New Roman"/>
          <w:sz w:val="24"/>
          <w:szCs w:val="24"/>
        </w:rPr>
        <w:t>детей</w:t>
      </w:r>
      <w:r>
        <w:rPr>
          <w:rFonts w:ascii="Times New Roman" w:hAnsi="Times New Roman" w:cs="Times New Roman"/>
          <w:spacing w:val="-3"/>
          <w:sz w:val="24"/>
          <w:szCs w:val="24"/>
        </w:rPr>
        <w:t xml:space="preserve"> </w:t>
      </w:r>
      <w:r>
        <w:rPr>
          <w:rFonts w:ascii="Times New Roman" w:hAnsi="Times New Roman" w:cs="Times New Roman"/>
          <w:sz w:val="24"/>
          <w:szCs w:val="24"/>
        </w:rPr>
        <w:t>в</w:t>
      </w:r>
      <w:r>
        <w:rPr>
          <w:rFonts w:ascii="Times New Roman" w:hAnsi="Times New Roman" w:cs="Times New Roman"/>
          <w:spacing w:val="-4"/>
          <w:sz w:val="24"/>
          <w:szCs w:val="24"/>
        </w:rPr>
        <w:t xml:space="preserve"> </w:t>
      </w:r>
      <w:r>
        <w:rPr>
          <w:rFonts w:ascii="Times New Roman" w:hAnsi="Times New Roman" w:cs="Times New Roman"/>
          <w:sz w:val="24"/>
          <w:szCs w:val="24"/>
        </w:rPr>
        <w:t>области</w:t>
      </w:r>
      <w:r>
        <w:rPr>
          <w:rFonts w:ascii="Times New Roman" w:hAnsi="Times New Roman" w:cs="Times New Roman"/>
          <w:spacing w:val="-3"/>
          <w:sz w:val="24"/>
          <w:szCs w:val="24"/>
        </w:rPr>
        <w:t xml:space="preserve"> </w:t>
      </w:r>
      <w:r>
        <w:rPr>
          <w:rFonts w:ascii="Times New Roman" w:hAnsi="Times New Roman" w:cs="Times New Roman"/>
          <w:sz w:val="24"/>
          <w:szCs w:val="24"/>
        </w:rPr>
        <w:t>о</w:t>
      </w:r>
      <w:r>
        <w:rPr>
          <w:rFonts w:ascii="Times New Roman" w:hAnsi="Times New Roman" w:cs="Times New Roman"/>
          <w:spacing w:val="-3"/>
          <w:sz w:val="24"/>
          <w:szCs w:val="24"/>
        </w:rPr>
        <w:t xml:space="preserve"> </w:t>
      </w:r>
      <w:r>
        <w:rPr>
          <w:rFonts w:ascii="Times New Roman" w:hAnsi="Times New Roman" w:cs="Times New Roman"/>
          <w:sz w:val="24"/>
          <w:szCs w:val="24"/>
        </w:rPr>
        <w:t>музыки;</w:t>
      </w:r>
      <w:r>
        <w:rPr>
          <w:rFonts w:ascii="Times New Roman" w:hAnsi="Times New Roman" w:cs="Times New Roman"/>
          <w:spacing w:val="-3"/>
          <w:sz w:val="24"/>
          <w:szCs w:val="24"/>
        </w:rPr>
        <w:t xml:space="preserve"> </w:t>
      </w:r>
    </w:p>
    <w:p w:rsidR="00BD09BD" w:rsidRDefault="00BD09BD" w:rsidP="00BD09BD">
      <w:pPr>
        <w:spacing w:after="0" w:line="240" w:lineRule="auto"/>
        <w:rPr>
          <w:rFonts w:ascii="Times New Roman" w:hAnsi="Times New Roman" w:cs="Times New Roman"/>
          <w:sz w:val="24"/>
          <w:szCs w:val="24"/>
        </w:rPr>
      </w:pPr>
      <w:r>
        <w:rPr>
          <w:rFonts w:ascii="Times New Roman" w:hAnsi="Times New Roman" w:cs="Times New Roman"/>
          <w:spacing w:val="-3"/>
          <w:sz w:val="24"/>
          <w:szCs w:val="24"/>
        </w:rPr>
        <w:t xml:space="preserve">-  </w:t>
      </w:r>
      <w:r>
        <w:rPr>
          <w:rFonts w:ascii="Times New Roman" w:hAnsi="Times New Roman" w:cs="Times New Roman"/>
          <w:sz w:val="24"/>
          <w:szCs w:val="24"/>
        </w:rPr>
        <w:t>сенсорное</w:t>
      </w:r>
      <w:r>
        <w:rPr>
          <w:rFonts w:ascii="Times New Roman" w:hAnsi="Times New Roman" w:cs="Times New Roman"/>
          <w:spacing w:val="-4"/>
          <w:sz w:val="24"/>
          <w:szCs w:val="24"/>
        </w:rPr>
        <w:t xml:space="preserve"> </w:t>
      </w:r>
      <w:r>
        <w:rPr>
          <w:rFonts w:ascii="Times New Roman" w:hAnsi="Times New Roman" w:cs="Times New Roman"/>
          <w:sz w:val="24"/>
          <w:szCs w:val="24"/>
        </w:rPr>
        <w:t>развитие,</w:t>
      </w:r>
      <w:r>
        <w:rPr>
          <w:rFonts w:ascii="Times New Roman" w:hAnsi="Times New Roman" w:cs="Times New Roman"/>
          <w:spacing w:val="-57"/>
          <w:sz w:val="24"/>
          <w:szCs w:val="24"/>
        </w:rPr>
        <w:t xml:space="preserve"> </w:t>
      </w:r>
      <w:r>
        <w:rPr>
          <w:rFonts w:ascii="Times New Roman" w:hAnsi="Times New Roman" w:cs="Times New Roman"/>
          <w:sz w:val="24"/>
          <w:szCs w:val="24"/>
        </w:rPr>
        <w:t>формирование</w:t>
      </w:r>
      <w:r>
        <w:rPr>
          <w:rFonts w:ascii="Times New Roman" w:hAnsi="Times New Roman" w:cs="Times New Roman"/>
          <w:spacing w:val="-2"/>
          <w:sz w:val="24"/>
          <w:szCs w:val="24"/>
        </w:rPr>
        <w:t xml:space="preserve"> </w:t>
      </w:r>
      <w:r>
        <w:rPr>
          <w:rFonts w:ascii="Times New Roman" w:hAnsi="Times New Roman" w:cs="Times New Roman"/>
          <w:sz w:val="24"/>
          <w:szCs w:val="24"/>
        </w:rPr>
        <w:t>целостной</w:t>
      </w:r>
      <w:r>
        <w:rPr>
          <w:rFonts w:ascii="Times New Roman" w:hAnsi="Times New Roman" w:cs="Times New Roman"/>
          <w:spacing w:val="-1"/>
          <w:sz w:val="24"/>
          <w:szCs w:val="24"/>
        </w:rPr>
        <w:t xml:space="preserve"> </w:t>
      </w:r>
      <w:r>
        <w:rPr>
          <w:rFonts w:ascii="Times New Roman" w:hAnsi="Times New Roman" w:cs="Times New Roman"/>
          <w:sz w:val="24"/>
          <w:szCs w:val="24"/>
        </w:rPr>
        <w:t>картины</w:t>
      </w:r>
      <w:r>
        <w:rPr>
          <w:rFonts w:ascii="Times New Roman" w:hAnsi="Times New Roman" w:cs="Times New Roman"/>
          <w:spacing w:val="-1"/>
          <w:sz w:val="24"/>
          <w:szCs w:val="24"/>
        </w:rPr>
        <w:t xml:space="preserve"> </w:t>
      </w:r>
      <w:r>
        <w:rPr>
          <w:rFonts w:ascii="Times New Roman" w:hAnsi="Times New Roman" w:cs="Times New Roman"/>
          <w:sz w:val="24"/>
          <w:szCs w:val="24"/>
        </w:rPr>
        <w:t>мира в</w:t>
      </w:r>
      <w:r>
        <w:rPr>
          <w:rFonts w:ascii="Times New Roman" w:hAnsi="Times New Roman" w:cs="Times New Roman"/>
          <w:spacing w:val="-2"/>
          <w:sz w:val="24"/>
          <w:szCs w:val="24"/>
        </w:rPr>
        <w:t xml:space="preserve"> </w:t>
      </w:r>
      <w:r>
        <w:rPr>
          <w:rFonts w:ascii="Times New Roman" w:hAnsi="Times New Roman" w:cs="Times New Roman"/>
          <w:sz w:val="24"/>
          <w:szCs w:val="24"/>
        </w:rPr>
        <w:t>сфере</w:t>
      </w:r>
      <w:r>
        <w:rPr>
          <w:rFonts w:ascii="Times New Roman" w:hAnsi="Times New Roman" w:cs="Times New Roman"/>
          <w:spacing w:val="-3"/>
          <w:sz w:val="24"/>
          <w:szCs w:val="24"/>
        </w:rPr>
        <w:t xml:space="preserve"> </w:t>
      </w:r>
      <w:r>
        <w:rPr>
          <w:rFonts w:ascii="Times New Roman" w:hAnsi="Times New Roman" w:cs="Times New Roman"/>
          <w:sz w:val="24"/>
          <w:szCs w:val="24"/>
        </w:rPr>
        <w:t>музыкального искусства,</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творчества. </w:t>
      </w:r>
    </w:p>
    <w:p w:rsidR="00BD09BD" w:rsidRDefault="00BD09BD" w:rsidP="00BD09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«Художественно эстетическое развитие»:</w:t>
      </w:r>
    </w:p>
    <w:p w:rsidR="00BD09BD" w:rsidRDefault="00BD09BD" w:rsidP="00BD09BD">
      <w:pPr>
        <w:spacing w:after="0" w:line="240" w:lineRule="auto"/>
        <w:rPr>
          <w:rFonts w:ascii="Times New Roman" w:hAnsi="Times New Roman" w:cs="Times New Roman"/>
          <w:sz w:val="24"/>
          <w:szCs w:val="24"/>
        </w:rPr>
      </w:pPr>
      <w:r>
        <w:rPr>
          <w:rFonts w:ascii="Times New Roman" w:hAnsi="Times New Roman" w:cs="Times New Roman"/>
          <w:sz w:val="24"/>
          <w:szCs w:val="24"/>
        </w:rPr>
        <w:t>- развитие детского творчества, приобщение к различным видам</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искусства; </w:t>
      </w:r>
    </w:p>
    <w:p w:rsidR="00BD09BD" w:rsidRDefault="00BD09BD" w:rsidP="00BD09BD">
      <w:pPr>
        <w:spacing w:after="0" w:line="240" w:lineRule="auto"/>
        <w:rPr>
          <w:rFonts w:ascii="Times New Roman" w:hAnsi="Times New Roman" w:cs="Times New Roman"/>
          <w:sz w:val="24"/>
          <w:szCs w:val="24"/>
        </w:rPr>
      </w:pPr>
      <w:r>
        <w:rPr>
          <w:rFonts w:ascii="Times New Roman" w:hAnsi="Times New Roman" w:cs="Times New Roman"/>
          <w:sz w:val="24"/>
          <w:szCs w:val="24"/>
        </w:rPr>
        <w:t>- использование художественных произведений для</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обогащения содержания музыкальной деятельности, </w:t>
      </w:r>
    </w:p>
    <w:p w:rsidR="00BD09BD" w:rsidRDefault="00BD09BD" w:rsidP="00BD09BD">
      <w:pPr>
        <w:spacing w:after="0" w:line="240" w:lineRule="auto"/>
        <w:rPr>
          <w:rFonts w:ascii="Times New Roman" w:hAnsi="Times New Roman" w:cs="Times New Roman"/>
          <w:spacing w:val="-1"/>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закрепления </w:t>
      </w:r>
      <w:r>
        <w:rPr>
          <w:rFonts w:ascii="Times New Roman" w:hAnsi="Times New Roman" w:cs="Times New Roman"/>
          <w:spacing w:val="-57"/>
          <w:sz w:val="24"/>
          <w:szCs w:val="24"/>
        </w:rPr>
        <w:t xml:space="preserve"> </w:t>
      </w:r>
      <w:r>
        <w:rPr>
          <w:rFonts w:ascii="Times New Roman" w:hAnsi="Times New Roman" w:cs="Times New Roman"/>
          <w:sz w:val="24"/>
          <w:szCs w:val="24"/>
        </w:rPr>
        <w:t>результатов</w:t>
      </w:r>
      <w:proofErr w:type="gramEnd"/>
      <w:r>
        <w:rPr>
          <w:rFonts w:ascii="Times New Roman" w:hAnsi="Times New Roman" w:cs="Times New Roman"/>
          <w:spacing w:val="-1"/>
          <w:sz w:val="24"/>
          <w:szCs w:val="24"/>
        </w:rPr>
        <w:t xml:space="preserve"> </w:t>
      </w:r>
      <w:r>
        <w:rPr>
          <w:rFonts w:ascii="Times New Roman" w:hAnsi="Times New Roman" w:cs="Times New Roman"/>
          <w:sz w:val="24"/>
          <w:szCs w:val="24"/>
        </w:rPr>
        <w:t>восприятия</w:t>
      </w:r>
      <w:r>
        <w:rPr>
          <w:rFonts w:ascii="Times New Roman" w:hAnsi="Times New Roman" w:cs="Times New Roman"/>
          <w:spacing w:val="-4"/>
          <w:sz w:val="24"/>
          <w:szCs w:val="24"/>
        </w:rPr>
        <w:t xml:space="preserve"> </w:t>
      </w:r>
      <w:r>
        <w:rPr>
          <w:rFonts w:ascii="Times New Roman" w:hAnsi="Times New Roman" w:cs="Times New Roman"/>
          <w:sz w:val="24"/>
          <w:szCs w:val="24"/>
        </w:rPr>
        <w:t>музыки;</w:t>
      </w:r>
      <w:r>
        <w:rPr>
          <w:rFonts w:ascii="Times New Roman" w:hAnsi="Times New Roman" w:cs="Times New Roman"/>
          <w:spacing w:val="-1"/>
          <w:sz w:val="24"/>
          <w:szCs w:val="24"/>
        </w:rPr>
        <w:t xml:space="preserve"> </w:t>
      </w:r>
    </w:p>
    <w:p w:rsidR="00BD09BD" w:rsidRDefault="00BD09BD" w:rsidP="00BD09BD">
      <w:pPr>
        <w:spacing w:after="0" w:line="240" w:lineRule="auto"/>
        <w:rPr>
          <w:rFonts w:ascii="Times New Roman" w:hAnsi="Times New Roman" w:cs="Times New Roman"/>
          <w:spacing w:val="-5"/>
          <w:sz w:val="24"/>
          <w:szCs w:val="24"/>
        </w:rPr>
      </w:pPr>
      <w:r>
        <w:rPr>
          <w:rFonts w:ascii="Times New Roman" w:hAnsi="Times New Roman" w:cs="Times New Roman"/>
          <w:sz w:val="24"/>
          <w:szCs w:val="24"/>
        </w:rPr>
        <w:t>- формирование</w:t>
      </w:r>
      <w:r>
        <w:rPr>
          <w:rFonts w:ascii="Times New Roman" w:hAnsi="Times New Roman" w:cs="Times New Roman"/>
          <w:spacing w:val="-2"/>
          <w:sz w:val="24"/>
          <w:szCs w:val="24"/>
        </w:rPr>
        <w:t xml:space="preserve"> </w:t>
      </w:r>
      <w:r>
        <w:rPr>
          <w:rFonts w:ascii="Times New Roman" w:hAnsi="Times New Roman" w:cs="Times New Roman"/>
          <w:sz w:val="24"/>
          <w:szCs w:val="24"/>
        </w:rPr>
        <w:t>интереса</w:t>
      </w:r>
      <w:r>
        <w:rPr>
          <w:rFonts w:ascii="Times New Roman" w:hAnsi="Times New Roman" w:cs="Times New Roman"/>
          <w:spacing w:val="-1"/>
          <w:sz w:val="24"/>
          <w:szCs w:val="24"/>
        </w:rPr>
        <w:t xml:space="preserve"> </w:t>
      </w:r>
      <w:r>
        <w:rPr>
          <w:rFonts w:ascii="Times New Roman" w:hAnsi="Times New Roman" w:cs="Times New Roman"/>
          <w:sz w:val="24"/>
          <w:szCs w:val="24"/>
        </w:rPr>
        <w:t>к эстетической</w:t>
      </w:r>
      <w:r>
        <w:rPr>
          <w:rFonts w:ascii="Times New Roman" w:hAnsi="Times New Roman" w:cs="Times New Roman"/>
          <w:spacing w:val="-6"/>
          <w:sz w:val="24"/>
          <w:szCs w:val="24"/>
        </w:rPr>
        <w:t xml:space="preserve"> </w:t>
      </w:r>
      <w:r>
        <w:rPr>
          <w:rFonts w:ascii="Times New Roman" w:hAnsi="Times New Roman" w:cs="Times New Roman"/>
          <w:sz w:val="24"/>
          <w:szCs w:val="24"/>
        </w:rPr>
        <w:t>стороне</w:t>
      </w:r>
      <w:r>
        <w:rPr>
          <w:rFonts w:ascii="Times New Roman" w:hAnsi="Times New Roman" w:cs="Times New Roman"/>
          <w:spacing w:val="-6"/>
          <w:sz w:val="24"/>
          <w:szCs w:val="24"/>
        </w:rPr>
        <w:t xml:space="preserve"> </w:t>
      </w:r>
      <w:r>
        <w:rPr>
          <w:rFonts w:ascii="Times New Roman" w:hAnsi="Times New Roman" w:cs="Times New Roman"/>
          <w:sz w:val="24"/>
          <w:szCs w:val="24"/>
        </w:rPr>
        <w:t>окружающей</w:t>
      </w:r>
      <w:r>
        <w:rPr>
          <w:rFonts w:ascii="Times New Roman" w:hAnsi="Times New Roman" w:cs="Times New Roman"/>
          <w:spacing w:val="-6"/>
          <w:sz w:val="24"/>
          <w:szCs w:val="24"/>
        </w:rPr>
        <w:t xml:space="preserve"> </w:t>
      </w:r>
      <w:r>
        <w:rPr>
          <w:rFonts w:ascii="Times New Roman" w:hAnsi="Times New Roman" w:cs="Times New Roman"/>
          <w:sz w:val="24"/>
          <w:szCs w:val="24"/>
        </w:rPr>
        <w:t>действительности;</w:t>
      </w:r>
      <w:r>
        <w:rPr>
          <w:rFonts w:ascii="Times New Roman" w:hAnsi="Times New Roman" w:cs="Times New Roman"/>
          <w:spacing w:val="-5"/>
          <w:sz w:val="24"/>
          <w:szCs w:val="24"/>
        </w:rPr>
        <w:t xml:space="preserve"> </w:t>
      </w:r>
    </w:p>
    <w:p w:rsidR="00BD09BD" w:rsidRDefault="00BD09BD" w:rsidP="00BD09BD">
      <w:pPr>
        <w:spacing w:after="0" w:line="240" w:lineRule="auto"/>
        <w:rPr>
          <w:rFonts w:ascii="Times New Roman" w:hAnsi="Times New Roman" w:cs="Times New Roman"/>
          <w:sz w:val="24"/>
          <w:szCs w:val="24"/>
        </w:rPr>
      </w:pPr>
      <w:r>
        <w:rPr>
          <w:rFonts w:ascii="Times New Roman" w:hAnsi="Times New Roman" w:cs="Times New Roman"/>
          <w:sz w:val="24"/>
          <w:szCs w:val="24"/>
        </w:rPr>
        <w:t>- развитие</w:t>
      </w:r>
      <w:r>
        <w:rPr>
          <w:rFonts w:ascii="Times New Roman" w:hAnsi="Times New Roman" w:cs="Times New Roman"/>
          <w:spacing w:val="-57"/>
          <w:sz w:val="24"/>
          <w:szCs w:val="24"/>
        </w:rPr>
        <w:t xml:space="preserve"> </w:t>
      </w:r>
      <w:r>
        <w:rPr>
          <w:rFonts w:ascii="Times New Roman" w:hAnsi="Times New Roman" w:cs="Times New Roman"/>
          <w:sz w:val="24"/>
          <w:szCs w:val="24"/>
        </w:rPr>
        <w:t>детского</w:t>
      </w:r>
      <w:r>
        <w:rPr>
          <w:rFonts w:ascii="Times New Roman" w:hAnsi="Times New Roman" w:cs="Times New Roman"/>
          <w:spacing w:val="-1"/>
          <w:sz w:val="24"/>
          <w:szCs w:val="24"/>
        </w:rPr>
        <w:t xml:space="preserve"> </w:t>
      </w:r>
      <w:r>
        <w:rPr>
          <w:rFonts w:ascii="Times New Roman" w:hAnsi="Times New Roman" w:cs="Times New Roman"/>
          <w:sz w:val="24"/>
          <w:szCs w:val="24"/>
        </w:rPr>
        <w:t>творчества.</w:t>
      </w:r>
    </w:p>
    <w:p w:rsidR="00BD09BD" w:rsidRDefault="00BD09BD" w:rsidP="00BD09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«Физическое развитие»:</w:t>
      </w:r>
    </w:p>
    <w:p w:rsidR="00BD09BD" w:rsidRDefault="00BD09BD" w:rsidP="00BD09BD">
      <w:pPr>
        <w:spacing w:after="0" w:line="240" w:lineRule="auto"/>
        <w:rPr>
          <w:rFonts w:ascii="Times New Roman" w:hAnsi="Times New Roman" w:cs="Times New Roman"/>
          <w:sz w:val="24"/>
          <w:szCs w:val="24"/>
        </w:rPr>
      </w:pPr>
      <w:r>
        <w:rPr>
          <w:rFonts w:ascii="Times New Roman" w:hAnsi="Times New Roman" w:cs="Times New Roman"/>
          <w:sz w:val="24"/>
          <w:szCs w:val="24"/>
        </w:rPr>
        <w:t>- развитие</w:t>
      </w:r>
      <w:r>
        <w:rPr>
          <w:rFonts w:ascii="Times New Roman" w:hAnsi="Times New Roman" w:cs="Times New Roman"/>
          <w:spacing w:val="-5"/>
          <w:sz w:val="24"/>
          <w:szCs w:val="24"/>
        </w:rPr>
        <w:t xml:space="preserve"> </w:t>
      </w:r>
      <w:r>
        <w:rPr>
          <w:rFonts w:ascii="Times New Roman" w:hAnsi="Times New Roman" w:cs="Times New Roman"/>
          <w:sz w:val="24"/>
          <w:szCs w:val="24"/>
        </w:rPr>
        <w:t>физических</w:t>
      </w:r>
      <w:r>
        <w:rPr>
          <w:rFonts w:ascii="Times New Roman" w:hAnsi="Times New Roman" w:cs="Times New Roman"/>
          <w:spacing w:val="-2"/>
          <w:sz w:val="24"/>
          <w:szCs w:val="24"/>
        </w:rPr>
        <w:t xml:space="preserve"> </w:t>
      </w:r>
      <w:r>
        <w:rPr>
          <w:rFonts w:ascii="Times New Roman" w:hAnsi="Times New Roman" w:cs="Times New Roman"/>
          <w:sz w:val="24"/>
          <w:szCs w:val="24"/>
        </w:rPr>
        <w:t>качеств</w:t>
      </w:r>
      <w:r>
        <w:rPr>
          <w:rFonts w:ascii="Times New Roman" w:hAnsi="Times New Roman" w:cs="Times New Roman"/>
          <w:spacing w:val="-3"/>
          <w:sz w:val="24"/>
          <w:szCs w:val="24"/>
        </w:rPr>
        <w:t xml:space="preserve"> </w:t>
      </w:r>
      <w:r>
        <w:rPr>
          <w:rFonts w:ascii="Times New Roman" w:hAnsi="Times New Roman" w:cs="Times New Roman"/>
          <w:sz w:val="24"/>
          <w:szCs w:val="24"/>
        </w:rPr>
        <w:t>в</w:t>
      </w:r>
      <w:r>
        <w:rPr>
          <w:rFonts w:ascii="Times New Roman" w:hAnsi="Times New Roman" w:cs="Times New Roman"/>
          <w:spacing w:val="-5"/>
          <w:sz w:val="24"/>
          <w:szCs w:val="24"/>
        </w:rPr>
        <w:t xml:space="preserve"> </w:t>
      </w:r>
      <w:r>
        <w:rPr>
          <w:rFonts w:ascii="Times New Roman" w:hAnsi="Times New Roman" w:cs="Times New Roman"/>
          <w:sz w:val="24"/>
          <w:szCs w:val="24"/>
        </w:rPr>
        <w:t>музыкально-ритмической деятельности;</w:t>
      </w:r>
    </w:p>
    <w:p w:rsidR="00BD09BD" w:rsidRDefault="00BD09BD" w:rsidP="00BD09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pacing w:val="52"/>
          <w:sz w:val="24"/>
          <w:szCs w:val="24"/>
        </w:rPr>
        <w:t xml:space="preserve"> </w:t>
      </w:r>
      <w:r>
        <w:rPr>
          <w:rFonts w:ascii="Times New Roman" w:hAnsi="Times New Roman" w:cs="Times New Roman"/>
          <w:sz w:val="24"/>
          <w:szCs w:val="24"/>
        </w:rPr>
        <w:t>использование</w:t>
      </w:r>
      <w:r>
        <w:rPr>
          <w:rFonts w:ascii="Times New Roman" w:hAnsi="Times New Roman" w:cs="Times New Roman"/>
          <w:spacing w:val="-5"/>
          <w:sz w:val="24"/>
          <w:szCs w:val="24"/>
        </w:rPr>
        <w:t xml:space="preserve"> </w:t>
      </w:r>
      <w:r>
        <w:rPr>
          <w:rFonts w:ascii="Times New Roman" w:hAnsi="Times New Roman" w:cs="Times New Roman"/>
          <w:sz w:val="24"/>
          <w:szCs w:val="24"/>
        </w:rPr>
        <w:t>музыкальных</w:t>
      </w:r>
      <w:r>
        <w:rPr>
          <w:rFonts w:ascii="Times New Roman" w:hAnsi="Times New Roman" w:cs="Times New Roman"/>
          <w:spacing w:val="-3"/>
          <w:sz w:val="24"/>
          <w:szCs w:val="24"/>
        </w:rPr>
        <w:t xml:space="preserve"> </w:t>
      </w:r>
      <w:r>
        <w:rPr>
          <w:rFonts w:ascii="Times New Roman" w:hAnsi="Times New Roman" w:cs="Times New Roman"/>
          <w:sz w:val="24"/>
          <w:szCs w:val="24"/>
        </w:rPr>
        <w:t>произведений</w:t>
      </w:r>
      <w:r>
        <w:rPr>
          <w:rFonts w:ascii="Times New Roman" w:hAnsi="Times New Roman" w:cs="Times New Roman"/>
          <w:spacing w:val="-5"/>
          <w:sz w:val="24"/>
          <w:szCs w:val="24"/>
        </w:rPr>
        <w:t xml:space="preserve"> </w:t>
      </w:r>
      <w:r>
        <w:rPr>
          <w:rFonts w:ascii="Times New Roman" w:hAnsi="Times New Roman" w:cs="Times New Roman"/>
          <w:sz w:val="24"/>
          <w:szCs w:val="24"/>
        </w:rPr>
        <w:t>в</w:t>
      </w:r>
      <w:r>
        <w:rPr>
          <w:rFonts w:ascii="Times New Roman" w:hAnsi="Times New Roman" w:cs="Times New Roman"/>
          <w:spacing w:val="-5"/>
          <w:sz w:val="24"/>
          <w:szCs w:val="24"/>
        </w:rPr>
        <w:t xml:space="preserve"> </w:t>
      </w:r>
      <w:r>
        <w:rPr>
          <w:rFonts w:ascii="Times New Roman" w:hAnsi="Times New Roman" w:cs="Times New Roman"/>
          <w:sz w:val="24"/>
          <w:szCs w:val="24"/>
        </w:rPr>
        <w:t>качестве музыкального</w:t>
      </w:r>
      <w:r>
        <w:rPr>
          <w:rFonts w:ascii="Times New Roman" w:hAnsi="Times New Roman" w:cs="Times New Roman"/>
          <w:spacing w:val="-3"/>
          <w:sz w:val="24"/>
          <w:szCs w:val="24"/>
        </w:rPr>
        <w:t xml:space="preserve"> </w:t>
      </w:r>
      <w:r>
        <w:rPr>
          <w:rFonts w:ascii="Times New Roman" w:hAnsi="Times New Roman" w:cs="Times New Roman"/>
          <w:sz w:val="24"/>
          <w:szCs w:val="24"/>
        </w:rPr>
        <w:t>сопровождения различных</w:t>
      </w:r>
      <w:r>
        <w:rPr>
          <w:rFonts w:ascii="Times New Roman" w:hAnsi="Times New Roman" w:cs="Times New Roman"/>
          <w:spacing w:val="-2"/>
          <w:sz w:val="24"/>
          <w:szCs w:val="24"/>
        </w:rPr>
        <w:t xml:space="preserve"> </w:t>
      </w:r>
      <w:r>
        <w:rPr>
          <w:rFonts w:ascii="Times New Roman" w:hAnsi="Times New Roman" w:cs="Times New Roman"/>
          <w:sz w:val="24"/>
          <w:szCs w:val="24"/>
        </w:rPr>
        <w:t>видов</w:t>
      </w:r>
      <w:r>
        <w:rPr>
          <w:rFonts w:ascii="Times New Roman" w:hAnsi="Times New Roman" w:cs="Times New Roman"/>
          <w:spacing w:val="-3"/>
          <w:sz w:val="24"/>
          <w:szCs w:val="24"/>
        </w:rPr>
        <w:t xml:space="preserve"> </w:t>
      </w:r>
      <w:r>
        <w:rPr>
          <w:rFonts w:ascii="Times New Roman" w:hAnsi="Times New Roman" w:cs="Times New Roman"/>
          <w:sz w:val="24"/>
          <w:szCs w:val="24"/>
        </w:rPr>
        <w:t>детской</w:t>
      </w:r>
      <w:r>
        <w:rPr>
          <w:rFonts w:ascii="Times New Roman" w:hAnsi="Times New Roman" w:cs="Times New Roman"/>
          <w:spacing w:val="-3"/>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6"/>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двигательной</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активности; </w:t>
      </w:r>
    </w:p>
    <w:p w:rsidR="00BD09BD" w:rsidRDefault="00BD09BD" w:rsidP="00BD09BD">
      <w:pPr>
        <w:spacing w:after="0" w:line="240" w:lineRule="auto"/>
        <w:rPr>
          <w:rFonts w:ascii="Times New Roman" w:hAnsi="Times New Roman" w:cs="Times New Roman"/>
          <w:sz w:val="24"/>
          <w:szCs w:val="24"/>
        </w:rPr>
      </w:pPr>
      <w:r>
        <w:rPr>
          <w:rFonts w:ascii="Times New Roman" w:hAnsi="Times New Roman" w:cs="Times New Roman"/>
          <w:sz w:val="24"/>
          <w:szCs w:val="24"/>
        </w:rPr>
        <w:t>- сохранение</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укрепление</w:t>
      </w:r>
      <w:r>
        <w:rPr>
          <w:rFonts w:ascii="Times New Roman" w:hAnsi="Times New Roman" w:cs="Times New Roman"/>
          <w:spacing w:val="-3"/>
          <w:sz w:val="24"/>
          <w:szCs w:val="24"/>
        </w:rPr>
        <w:t xml:space="preserve"> </w:t>
      </w:r>
      <w:r>
        <w:rPr>
          <w:rFonts w:ascii="Times New Roman" w:hAnsi="Times New Roman" w:cs="Times New Roman"/>
          <w:sz w:val="24"/>
          <w:szCs w:val="24"/>
        </w:rPr>
        <w:t>физического</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психического</w:t>
      </w:r>
      <w:r>
        <w:rPr>
          <w:rFonts w:ascii="Times New Roman" w:hAnsi="Times New Roman" w:cs="Times New Roman"/>
          <w:spacing w:val="-3"/>
          <w:sz w:val="24"/>
          <w:szCs w:val="24"/>
        </w:rPr>
        <w:t xml:space="preserve"> </w:t>
      </w:r>
      <w:r>
        <w:rPr>
          <w:rFonts w:ascii="Times New Roman" w:hAnsi="Times New Roman" w:cs="Times New Roman"/>
          <w:sz w:val="24"/>
          <w:szCs w:val="24"/>
        </w:rPr>
        <w:t>здоровья</w:t>
      </w:r>
      <w:r>
        <w:rPr>
          <w:rFonts w:ascii="Times New Roman" w:hAnsi="Times New Roman" w:cs="Times New Roman"/>
          <w:spacing w:val="-3"/>
          <w:sz w:val="24"/>
          <w:szCs w:val="24"/>
        </w:rPr>
        <w:t xml:space="preserve"> </w:t>
      </w:r>
      <w:r>
        <w:rPr>
          <w:rFonts w:ascii="Times New Roman" w:hAnsi="Times New Roman" w:cs="Times New Roman"/>
          <w:sz w:val="24"/>
          <w:szCs w:val="24"/>
        </w:rPr>
        <w:t>детей;</w:t>
      </w:r>
    </w:p>
    <w:p w:rsidR="00BD09BD" w:rsidRDefault="00BD09BD" w:rsidP="00BD09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pacing w:val="-57"/>
          <w:sz w:val="24"/>
          <w:szCs w:val="24"/>
        </w:rPr>
        <w:t xml:space="preserve"> </w:t>
      </w:r>
      <w:r>
        <w:rPr>
          <w:rFonts w:ascii="Times New Roman" w:hAnsi="Times New Roman" w:cs="Times New Roman"/>
          <w:sz w:val="24"/>
          <w:szCs w:val="24"/>
        </w:rPr>
        <w:t>формирование</w:t>
      </w:r>
      <w:r>
        <w:rPr>
          <w:rFonts w:ascii="Times New Roman" w:hAnsi="Times New Roman" w:cs="Times New Roman"/>
          <w:spacing w:val="-3"/>
          <w:sz w:val="24"/>
          <w:szCs w:val="24"/>
        </w:rPr>
        <w:t xml:space="preserve"> </w:t>
      </w:r>
      <w:r>
        <w:rPr>
          <w:rFonts w:ascii="Times New Roman" w:hAnsi="Times New Roman" w:cs="Times New Roman"/>
          <w:sz w:val="24"/>
          <w:szCs w:val="24"/>
        </w:rPr>
        <w:t>представлений</w:t>
      </w:r>
      <w:r>
        <w:rPr>
          <w:rFonts w:ascii="Times New Roman" w:hAnsi="Times New Roman" w:cs="Times New Roman"/>
          <w:spacing w:val="-2"/>
          <w:sz w:val="24"/>
          <w:szCs w:val="24"/>
        </w:rPr>
        <w:t xml:space="preserve"> </w:t>
      </w:r>
      <w:r>
        <w:rPr>
          <w:rFonts w:ascii="Times New Roman" w:hAnsi="Times New Roman" w:cs="Times New Roman"/>
          <w:sz w:val="24"/>
          <w:szCs w:val="24"/>
        </w:rPr>
        <w:t>о</w:t>
      </w:r>
      <w:r>
        <w:rPr>
          <w:rFonts w:ascii="Times New Roman" w:hAnsi="Times New Roman" w:cs="Times New Roman"/>
          <w:spacing w:val="-2"/>
          <w:sz w:val="24"/>
          <w:szCs w:val="24"/>
        </w:rPr>
        <w:t xml:space="preserve"> </w:t>
      </w:r>
      <w:r>
        <w:rPr>
          <w:rFonts w:ascii="Times New Roman" w:hAnsi="Times New Roman" w:cs="Times New Roman"/>
          <w:sz w:val="24"/>
          <w:szCs w:val="24"/>
        </w:rPr>
        <w:t>здоровом</w:t>
      </w:r>
      <w:r>
        <w:rPr>
          <w:rFonts w:ascii="Times New Roman" w:hAnsi="Times New Roman" w:cs="Times New Roman"/>
          <w:spacing w:val="-3"/>
          <w:sz w:val="24"/>
          <w:szCs w:val="24"/>
        </w:rPr>
        <w:t xml:space="preserve"> </w:t>
      </w:r>
      <w:r>
        <w:rPr>
          <w:rFonts w:ascii="Times New Roman" w:hAnsi="Times New Roman" w:cs="Times New Roman"/>
          <w:sz w:val="24"/>
          <w:szCs w:val="24"/>
        </w:rPr>
        <w:t>образе</w:t>
      </w:r>
      <w:r>
        <w:rPr>
          <w:rFonts w:ascii="Times New Roman" w:hAnsi="Times New Roman" w:cs="Times New Roman"/>
          <w:spacing w:val="-2"/>
          <w:sz w:val="24"/>
          <w:szCs w:val="24"/>
        </w:rPr>
        <w:t xml:space="preserve"> </w:t>
      </w:r>
      <w:r>
        <w:rPr>
          <w:rFonts w:ascii="Times New Roman" w:hAnsi="Times New Roman" w:cs="Times New Roman"/>
          <w:sz w:val="24"/>
          <w:szCs w:val="24"/>
        </w:rPr>
        <w:t>жизни,</w:t>
      </w:r>
      <w:r>
        <w:rPr>
          <w:rFonts w:ascii="Times New Roman" w:hAnsi="Times New Roman" w:cs="Times New Roman"/>
          <w:spacing w:val="-2"/>
          <w:sz w:val="24"/>
          <w:szCs w:val="24"/>
        </w:rPr>
        <w:t xml:space="preserve"> </w:t>
      </w:r>
      <w:r>
        <w:rPr>
          <w:rFonts w:ascii="Times New Roman" w:hAnsi="Times New Roman" w:cs="Times New Roman"/>
          <w:sz w:val="24"/>
          <w:szCs w:val="24"/>
        </w:rPr>
        <w:t>релаксация.</w:t>
      </w:r>
    </w:p>
    <w:p w:rsidR="00BD09BD" w:rsidRDefault="00BD09BD" w:rsidP="00BD09BD">
      <w:pPr>
        <w:spacing w:after="0" w:line="240" w:lineRule="auto"/>
        <w:rPr>
          <w:rFonts w:ascii="Times New Roman" w:hAnsi="Times New Roman" w:cs="Times New Roman"/>
          <w:b/>
          <w:sz w:val="24"/>
          <w:szCs w:val="24"/>
        </w:rPr>
      </w:pPr>
    </w:p>
    <w:p w:rsidR="00BD09BD" w:rsidRDefault="00BD09BD" w:rsidP="00BD09BD">
      <w:pPr>
        <w:pStyle w:val="af1"/>
        <w:numPr>
          <w:ilvl w:val="1"/>
          <w:numId w:val="3"/>
        </w:numPr>
        <w:spacing w:after="0" w:line="240" w:lineRule="auto"/>
        <w:rPr>
          <w:rFonts w:ascii="Times New Roman" w:hAnsi="Times New Roman"/>
          <w:b/>
          <w:sz w:val="24"/>
          <w:szCs w:val="24"/>
        </w:rPr>
      </w:pPr>
      <w:r>
        <w:rPr>
          <w:rFonts w:ascii="Times New Roman" w:hAnsi="Times New Roman"/>
          <w:b/>
          <w:sz w:val="24"/>
          <w:szCs w:val="24"/>
        </w:rPr>
        <w:t>Образовательная область «Художественно-эстетическое развитие».</w:t>
      </w:r>
    </w:p>
    <w:p w:rsidR="00BD09BD" w:rsidRDefault="00BD09BD" w:rsidP="00BD09B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Музыкальная деятельность</w:t>
      </w:r>
    </w:p>
    <w:p w:rsidR="00BD09BD" w:rsidRDefault="00BD09BD" w:rsidP="00BD09B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Учебный план. </w:t>
      </w:r>
    </w:p>
    <w:tbl>
      <w:tblPr>
        <w:tblStyle w:val="af4"/>
        <w:tblW w:w="0" w:type="auto"/>
        <w:tblInd w:w="360" w:type="dxa"/>
        <w:tblLook w:val="04A0" w:firstRow="1" w:lastRow="0" w:firstColumn="1" w:lastColumn="0" w:noHBand="0" w:noVBand="1"/>
      </w:tblPr>
      <w:tblGrid>
        <w:gridCol w:w="2344"/>
        <w:gridCol w:w="2441"/>
        <w:gridCol w:w="2080"/>
        <w:gridCol w:w="2080"/>
      </w:tblGrid>
      <w:tr w:rsidR="00BD09BD" w:rsidTr="00BD09BD">
        <w:tc>
          <w:tcPr>
            <w:tcW w:w="2392" w:type="dxa"/>
            <w:tcBorders>
              <w:top w:val="single" w:sz="4" w:space="0" w:color="auto"/>
              <w:left w:val="single" w:sz="4" w:space="0" w:color="auto"/>
              <w:bottom w:val="single" w:sz="4" w:space="0" w:color="auto"/>
              <w:right w:val="single" w:sz="4" w:space="0" w:color="auto"/>
            </w:tcBorders>
            <w:hideMark/>
          </w:tcPr>
          <w:p w:rsidR="00BD09BD" w:rsidRDefault="00BD09B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Группа </w:t>
            </w:r>
          </w:p>
        </w:tc>
        <w:tc>
          <w:tcPr>
            <w:tcW w:w="2392" w:type="dxa"/>
            <w:tcBorders>
              <w:top w:val="single" w:sz="4" w:space="0" w:color="auto"/>
              <w:left w:val="single" w:sz="4" w:space="0" w:color="auto"/>
              <w:bottom w:val="single" w:sz="4" w:space="0" w:color="auto"/>
              <w:right w:val="single" w:sz="4" w:space="0" w:color="auto"/>
            </w:tcBorders>
            <w:hideMark/>
          </w:tcPr>
          <w:p w:rsidR="00BD09BD" w:rsidRDefault="00BD09B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Продолжительность занятия</w:t>
            </w:r>
          </w:p>
        </w:tc>
        <w:tc>
          <w:tcPr>
            <w:tcW w:w="2393" w:type="dxa"/>
            <w:tcBorders>
              <w:top w:val="single" w:sz="4" w:space="0" w:color="auto"/>
              <w:left w:val="single" w:sz="4" w:space="0" w:color="auto"/>
              <w:bottom w:val="single" w:sz="4" w:space="0" w:color="auto"/>
              <w:right w:val="single" w:sz="4" w:space="0" w:color="auto"/>
            </w:tcBorders>
            <w:hideMark/>
          </w:tcPr>
          <w:p w:rsidR="00BD09BD" w:rsidRDefault="00BD09B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Количество занятий в неделю. </w:t>
            </w:r>
          </w:p>
        </w:tc>
        <w:tc>
          <w:tcPr>
            <w:tcW w:w="2393" w:type="dxa"/>
            <w:tcBorders>
              <w:top w:val="single" w:sz="4" w:space="0" w:color="auto"/>
              <w:left w:val="single" w:sz="4" w:space="0" w:color="auto"/>
              <w:bottom w:val="single" w:sz="4" w:space="0" w:color="auto"/>
              <w:right w:val="single" w:sz="4" w:space="0" w:color="auto"/>
            </w:tcBorders>
            <w:hideMark/>
          </w:tcPr>
          <w:p w:rsidR="00BD09BD" w:rsidRDefault="00BD09B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Количество занятий в год</w:t>
            </w:r>
          </w:p>
        </w:tc>
      </w:tr>
      <w:tr w:rsidR="00BD09BD" w:rsidTr="00BD09BD">
        <w:tc>
          <w:tcPr>
            <w:tcW w:w="2392" w:type="dxa"/>
            <w:tcBorders>
              <w:top w:val="single" w:sz="4" w:space="0" w:color="auto"/>
              <w:left w:val="single" w:sz="4" w:space="0" w:color="auto"/>
              <w:bottom w:val="single" w:sz="4" w:space="0" w:color="auto"/>
              <w:right w:val="single" w:sz="4" w:space="0" w:color="auto"/>
            </w:tcBorders>
            <w:hideMark/>
          </w:tcPr>
          <w:p w:rsidR="00BD09BD" w:rsidRDefault="00BD09B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Старшая</w:t>
            </w:r>
          </w:p>
        </w:tc>
        <w:tc>
          <w:tcPr>
            <w:tcW w:w="2392" w:type="dxa"/>
            <w:tcBorders>
              <w:top w:val="single" w:sz="4" w:space="0" w:color="auto"/>
              <w:left w:val="single" w:sz="4" w:space="0" w:color="auto"/>
              <w:bottom w:val="single" w:sz="4" w:space="0" w:color="auto"/>
              <w:right w:val="single" w:sz="4" w:space="0" w:color="auto"/>
            </w:tcBorders>
            <w:hideMark/>
          </w:tcPr>
          <w:p w:rsidR="00BD09BD" w:rsidRDefault="00BD09B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25</w:t>
            </w:r>
          </w:p>
        </w:tc>
        <w:tc>
          <w:tcPr>
            <w:tcW w:w="2393" w:type="dxa"/>
            <w:tcBorders>
              <w:top w:val="single" w:sz="4" w:space="0" w:color="auto"/>
              <w:left w:val="single" w:sz="4" w:space="0" w:color="auto"/>
              <w:bottom w:val="single" w:sz="4" w:space="0" w:color="auto"/>
              <w:right w:val="single" w:sz="4" w:space="0" w:color="auto"/>
            </w:tcBorders>
            <w:hideMark/>
          </w:tcPr>
          <w:p w:rsidR="00BD09BD" w:rsidRDefault="00BD09B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BD09BD" w:rsidRDefault="00BD09B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80</w:t>
            </w:r>
          </w:p>
        </w:tc>
      </w:tr>
      <w:tr w:rsidR="00BD09BD" w:rsidTr="00BD09BD">
        <w:tc>
          <w:tcPr>
            <w:tcW w:w="2392" w:type="dxa"/>
            <w:tcBorders>
              <w:top w:val="single" w:sz="4" w:space="0" w:color="auto"/>
              <w:left w:val="single" w:sz="4" w:space="0" w:color="auto"/>
              <w:bottom w:val="single" w:sz="4" w:space="0" w:color="auto"/>
              <w:right w:val="single" w:sz="4" w:space="0" w:color="auto"/>
            </w:tcBorders>
            <w:hideMark/>
          </w:tcPr>
          <w:p w:rsidR="00BD09BD" w:rsidRDefault="00BD09B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Подготовительная</w:t>
            </w:r>
          </w:p>
        </w:tc>
        <w:tc>
          <w:tcPr>
            <w:tcW w:w="2392" w:type="dxa"/>
            <w:tcBorders>
              <w:top w:val="single" w:sz="4" w:space="0" w:color="auto"/>
              <w:left w:val="single" w:sz="4" w:space="0" w:color="auto"/>
              <w:bottom w:val="single" w:sz="4" w:space="0" w:color="auto"/>
              <w:right w:val="single" w:sz="4" w:space="0" w:color="auto"/>
            </w:tcBorders>
            <w:hideMark/>
          </w:tcPr>
          <w:p w:rsidR="00BD09BD" w:rsidRDefault="00BD09B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30</w:t>
            </w:r>
          </w:p>
        </w:tc>
        <w:tc>
          <w:tcPr>
            <w:tcW w:w="2393" w:type="dxa"/>
            <w:tcBorders>
              <w:top w:val="single" w:sz="4" w:space="0" w:color="auto"/>
              <w:left w:val="single" w:sz="4" w:space="0" w:color="auto"/>
              <w:bottom w:val="single" w:sz="4" w:space="0" w:color="auto"/>
              <w:right w:val="single" w:sz="4" w:space="0" w:color="auto"/>
            </w:tcBorders>
            <w:hideMark/>
          </w:tcPr>
          <w:p w:rsidR="00BD09BD" w:rsidRDefault="00BD09B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BD09BD" w:rsidRDefault="00BD09B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r w:rsidR="00176F93">
              <w:rPr>
                <w:rFonts w:ascii="Times New Roman" w:hAnsi="Times New Roman" w:cs="Times New Roman"/>
                <w:b/>
                <w:bCs/>
                <w:color w:val="000000"/>
                <w:sz w:val="24"/>
                <w:szCs w:val="24"/>
              </w:rPr>
              <w:t>0</w:t>
            </w:r>
          </w:p>
        </w:tc>
      </w:tr>
    </w:tbl>
    <w:p w:rsidR="00BD09BD" w:rsidRDefault="00BD09BD" w:rsidP="00BD09BD">
      <w:pPr>
        <w:autoSpaceDE w:val="0"/>
        <w:autoSpaceDN w:val="0"/>
        <w:adjustRightInd w:val="0"/>
        <w:spacing w:after="0" w:line="240" w:lineRule="auto"/>
        <w:jc w:val="both"/>
        <w:rPr>
          <w:rFonts w:ascii="Times New Roman" w:hAnsi="Times New Roman" w:cs="Times New Roman"/>
          <w:b/>
          <w:bCs/>
          <w:color w:val="000000"/>
          <w:sz w:val="24"/>
          <w:szCs w:val="24"/>
        </w:rPr>
      </w:pPr>
    </w:p>
    <w:p w:rsidR="00BD09BD" w:rsidRPr="00622C26" w:rsidRDefault="00B33D35" w:rsidP="00BD09BD">
      <w:pPr>
        <w:autoSpaceDE w:val="0"/>
        <w:autoSpaceDN w:val="0"/>
        <w:adjustRightInd w:val="0"/>
        <w:spacing w:after="0" w:line="240" w:lineRule="auto"/>
        <w:jc w:val="both"/>
        <w:rPr>
          <w:rFonts w:ascii="Times New Roman" w:hAnsi="Times New Roman" w:cs="Times New Roman"/>
          <w:b/>
          <w:bCs/>
          <w:iCs/>
          <w:color w:val="000000"/>
          <w:sz w:val="24"/>
          <w:szCs w:val="24"/>
        </w:rPr>
      </w:pPr>
      <w:r w:rsidRPr="00622C26">
        <w:rPr>
          <w:rFonts w:ascii="Times New Roman" w:hAnsi="Times New Roman" w:cs="Times New Roman"/>
        </w:rPr>
        <w:t>Художес</w:t>
      </w:r>
      <w:r w:rsidR="00622C26">
        <w:rPr>
          <w:rFonts w:ascii="Times New Roman" w:hAnsi="Times New Roman" w:cs="Times New Roman"/>
        </w:rPr>
        <w:t>твенно-эстетическое развитие:</w:t>
      </w:r>
      <w:r w:rsidRPr="00622C26">
        <w:rPr>
          <w:rFonts w:ascii="Times New Roman" w:hAnsi="Times New Roman" w:cs="Times New Roman"/>
        </w:rPr>
        <w:t xml:space="preserve"> музыкальное </w:t>
      </w:r>
      <w:proofErr w:type="gramStart"/>
      <w:r w:rsidRPr="00622C26">
        <w:rPr>
          <w:rFonts w:ascii="Times New Roman" w:hAnsi="Times New Roman" w:cs="Times New Roman"/>
        </w:rPr>
        <w:t xml:space="preserve">развитие: </w:t>
      </w:r>
      <w:r w:rsidRPr="00622C26">
        <w:rPr>
          <w:rFonts w:ascii="Times New Roman" w:hAnsi="Times New Roman" w:cs="Times New Roman"/>
        </w:rPr>
        <w:sym w:font="Symbol" w:char="F02D"/>
      </w:r>
      <w:r w:rsidRPr="00622C26">
        <w:rPr>
          <w:rFonts w:ascii="Times New Roman" w:hAnsi="Times New Roman" w:cs="Times New Roman"/>
        </w:rPr>
        <w:t xml:space="preserve"> способен</w:t>
      </w:r>
      <w:proofErr w:type="gramEnd"/>
      <w:r w:rsidRPr="00622C26">
        <w:rPr>
          <w:rFonts w:ascii="Times New Roman" w:hAnsi="Times New Roman" w:cs="Times New Roman"/>
        </w:rPr>
        <w:t xml:space="preserve"> эмоционально реагировать на музыкальные произведения, знаком с основными культурными способами и видами музыкальной деятельности; </w:t>
      </w:r>
      <w:r w:rsidRPr="00622C26">
        <w:rPr>
          <w:rFonts w:ascii="Times New Roman" w:hAnsi="Times New Roman" w:cs="Times New Roman"/>
        </w:rPr>
        <w:sym w:font="Symbol" w:char="F02D"/>
      </w:r>
      <w:r w:rsidRPr="00622C26">
        <w:rPr>
          <w:rFonts w:ascii="Times New Roman" w:hAnsi="Times New Roman" w:cs="Times New Roman"/>
        </w:rPr>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 </w:t>
      </w:r>
      <w:r w:rsidRPr="00622C26">
        <w:rPr>
          <w:rFonts w:ascii="Times New Roman" w:hAnsi="Times New Roman" w:cs="Times New Roman"/>
        </w:rPr>
        <w:sym w:font="Symbol" w:char="F02D"/>
      </w:r>
      <w:r w:rsidRPr="00622C26">
        <w:rPr>
          <w:rFonts w:ascii="Times New Roman" w:hAnsi="Times New Roman" w:cs="Times New Roman"/>
        </w:rPr>
        <w:t xml:space="preserve"> проявляет творческую активность и способность к созданию новых образов в художественно-эстетической деятельности. </w:t>
      </w:r>
      <w:r w:rsidR="000C3F74" w:rsidRPr="00622C26">
        <w:rPr>
          <w:rFonts w:ascii="Times New Roman" w:hAnsi="Times New Roman" w:cs="Times New Roman"/>
        </w:rPr>
        <w:t xml:space="preserve"> </w:t>
      </w:r>
    </w:p>
    <w:p w:rsidR="00BD09BD" w:rsidRPr="00622C26" w:rsidRDefault="000C3F74" w:rsidP="00BD09BD">
      <w:pPr>
        <w:pStyle w:val="af1"/>
        <w:autoSpaceDE w:val="0"/>
        <w:autoSpaceDN w:val="0"/>
        <w:adjustRightInd w:val="0"/>
        <w:spacing w:after="0" w:line="240" w:lineRule="auto"/>
        <w:ind w:left="0"/>
        <w:jc w:val="both"/>
        <w:rPr>
          <w:rFonts w:ascii="Times New Roman" w:hAnsi="Times New Roman"/>
          <w:color w:val="000000"/>
          <w:sz w:val="24"/>
          <w:szCs w:val="24"/>
        </w:rPr>
      </w:pPr>
      <w:r w:rsidRPr="00622C26">
        <w:rPr>
          <w:rFonts w:ascii="Times New Roman" w:hAnsi="Times New Roman"/>
          <w:color w:val="000000"/>
          <w:sz w:val="24"/>
          <w:szCs w:val="24"/>
        </w:rPr>
        <w:t xml:space="preserve"> </w:t>
      </w:r>
    </w:p>
    <w:p w:rsidR="00BD09BD" w:rsidRPr="00622C26" w:rsidRDefault="00BD09BD" w:rsidP="00BD09BD">
      <w:pPr>
        <w:pStyle w:val="ab"/>
        <w:tabs>
          <w:tab w:val="left" w:pos="8931"/>
        </w:tabs>
        <w:ind w:left="0" w:firstLine="0"/>
        <w:rPr>
          <w:rFonts w:ascii="Times New Roman" w:hAnsi="Times New Roman" w:cs="Times New Roman"/>
          <w:sz w:val="24"/>
          <w:szCs w:val="24"/>
          <w:lang w:val="ru-RU"/>
        </w:rPr>
      </w:pPr>
      <w:r w:rsidRPr="00622C26">
        <w:rPr>
          <w:rFonts w:ascii="Times New Roman" w:hAnsi="Times New Roman" w:cs="Times New Roman"/>
          <w:sz w:val="24"/>
          <w:szCs w:val="24"/>
          <w:lang w:val="ru-RU"/>
        </w:rPr>
        <w:t>Музыкальная</w:t>
      </w:r>
      <w:r w:rsidRPr="00622C26">
        <w:rPr>
          <w:rFonts w:ascii="Times New Roman" w:hAnsi="Times New Roman" w:cs="Times New Roman"/>
          <w:spacing w:val="1"/>
          <w:sz w:val="24"/>
          <w:szCs w:val="24"/>
          <w:lang w:val="ru-RU"/>
        </w:rPr>
        <w:t xml:space="preserve"> </w:t>
      </w:r>
      <w:r w:rsidRPr="00622C26">
        <w:rPr>
          <w:rFonts w:ascii="Times New Roman" w:hAnsi="Times New Roman" w:cs="Times New Roman"/>
          <w:sz w:val="24"/>
          <w:szCs w:val="24"/>
          <w:lang w:val="ru-RU"/>
        </w:rPr>
        <w:t>непосредственно-образовательная</w:t>
      </w:r>
      <w:r w:rsidRPr="00622C26">
        <w:rPr>
          <w:rFonts w:ascii="Times New Roman" w:hAnsi="Times New Roman" w:cs="Times New Roman"/>
          <w:spacing w:val="1"/>
          <w:sz w:val="24"/>
          <w:szCs w:val="24"/>
          <w:lang w:val="ru-RU"/>
        </w:rPr>
        <w:t xml:space="preserve"> </w:t>
      </w:r>
      <w:r w:rsidRPr="00622C26">
        <w:rPr>
          <w:rFonts w:ascii="Times New Roman" w:hAnsi="Times New Roman" w:cs="Times New Roman"/>
          <w:sz w:val="24"/>
          <w:szCs w:val="24"/>
          <w:lang w:val="ru-RU"/>
        </w:rPr>
        <w:t>деятельность</w:t>
      </w:r>
      <w:r w:rsidRPr="00622C26">
        <w:rPr>
          <w:rFonts w:ascii="Times New Roman" w:hAnsi="Times New Roman" w:cs="Times New Roman"/>
          <w:spacing w:val="1"/>
          <w:sz w:val="24"/>
          <w:szCs w:val="24"/>
          <w:lang w:val="ru-RU"/>
        </w:rPr>
        <w:t xml:space="preserve"> </w:t>
      </w:r>
      <w:r w:rsidRPr="00622C26">
        <w:rPr>
          <w:rFonts w:ascii="Times New Roman" w:hAnsi="Times New Roman" w:cs="Times New Roman"/>
          <w:sz w:val="24"/>
          <w:szCs w:val="24"/>
          <w:lang w:val="ru-RU"/>
        </w:rPr>
        <w:t>состоит</w:t>
      </w:r>
      <w:r w:rsidRPr="00622C26">
        <w:rPr>
          <w:rFonts w:ascii="Times New Roman" w:hAnsi="Times New Roman" w:cs="Times New Roman"/>
          <w:spacing w:val="-67"/>
          <w:sz w:val="24"/>
          <w:szCs w:val="24"/>
          <w:lang w:val="ru-RU"/>
        </w:rPr>
        <w:t xml:space="preserve"> </w:t>
      </w:r>
      <w:r w:rsidRPr="00622C26">
        <w:rPr>
          <w:rFonts w:ascii="Times New Roman" w:hAnsi="Times New Roman" w:cs="Times New Roman"/>
          <w:sz w:val="24"/>
          <w:szCs w:val="24"/>
          <w:lang w:val="ru-RU"/>
        </w:rPr>
        <w:t>из трех</w:t>
      </w:r>
      <w:r w:rsidRPr="00622C26">
        <w:rPr>
          <w:rFonts w:ascii="Times New Roman" w:hAnsi="Times New Roman" w:cs="Times New Roman"/>
          <w:spacing w:val="1"/>
          <w:sz w:val="24"/>
          <w:szCs w:val="24"/>
          <w:lang w:val="ru-RU"/>
        </w:rPr>
        <w:t xml:space="preserve"> </w:t>
      </w:r>
      <w:r w:rsidRPr="00622C26">
        <w:rPr>
          <w:rFonts w:ascii="Times New Roman" w:hAnsi="Times New Roman" w:cs="Times New Roman"/>
          <w:sz w:val="24"/>
          <w:szCs w:val="24"/>
          <w:lang w:val="ru-RU"/>
        </w:rPr>
        <w:t xml:space="preserve">частей. </w:t>
      </w:r>
    </w:p>
    <w:p w:rsidR="00622C26" w:rsidRDefault="00BD09BD" w:rsidP="00622C26">
      <w:pPr>
        <w:pStyle w:val="af1"/>
        <w:widowControl w:val="0"/>
        <w:numPr>
          <w:ilvl w:val="3"/>
          <w:numId w:val="10"/>
        </w:numPr>
        <w:tabs>
          <w:tab w:val="left" w:pos="851"/>
          <w:tab w:val="left" w:pos="8931"/>
        </w:tabs>
        <w:autoSpaceDE w:val="0"/>
        <w:autoSpaceDN w:val="0"/>
        <w:spacing w:after="0" w:line="240" w:lineRule="auto"/>
        <w:ind w:left="0" w:firstLine="0"/>
        <w:jc w:val="both"/>
        <w:rPr>
          <w:rFonts w:ascii="Times New Roman" w:hAnsi="Times New Roman"/>
          <w:sz w:val="24"/>
          <w:szCs w:val="24"/>
        </w:rPr>
      </w:pPr>
      <w:r w:rsidRPr="00622C26">
        <w:rPr>
          <w:rFonts w:ascii="Times New Roman" w:hAnsi="Times New Roman"/>
          <w:sz w:val="24"/>
          <w:szCs w:val="24"/>
        </w:rPr>
        <w:t>Вводная</w:t>
      </w:r>
      <w:r w:rsidRPr="00622C26">
        <w:rPr>
          <w:rFonts w:ascii="Times New Roman" w:hAnsi="Times New Roman"/>
          <w:spacing w:val="1"/>
          <w:sz w:val="24"/>
          <w:szCs w:val="24"/>
        </w:rPr>
        <w:t xml:space="preserve"> </w:t>
      </w:r>
      <w:r w:rsidRPr="00622C26">
        <w:rPr>
          <w:rFonts w:ascii="Times New Roman" w:hAnsi="Times New Roman"/>
          <w:sz w:val="24"/>
          <w:szCs w:val="24"/>
        </w:rPr>
        <w:t>часть.</w:t>
      </w:r>
      <w:r w:rsidRPr="00622C26">
        <w:rPr>
          <w:rFonts w:ascii="Times New Roman" w:hAnsi="Times New Roman"/>
          <w:spacing w:val="1"/>
          <w:sz w:val="24"/>
          <w:szCs w:val="24"/>
        </w:rPr>
        <w:t xml:space="preserve"> </w:t>
      </w:r>
      <w:r w:rsidRPr="00622C26">
        <w:rPr>
          <w:rFonts w:ascii="Times New Roman" w:hAnsi="Times New Roman"/>
          <w:i/>
          <w:sz w:val="24"/>
          <w:szCs w:val="24"/>
        </w:rPr>
        <w:t>Музыкально-ритмические</w:t>
      </w:r>
      <w:r w:rsidRPr="00622C26">
        <w:rPr>
          <w:rFonts w:ascii="Times New Roman" w:hAnsi="Times New Roman"/>
          <w:i/>
          <w:spacing w:val="1"/>
          <w:sz w:val="24"/>
          <w:szCs w:val="24"/>
        </w:rPr>
        <w:t xml:space="preserve"> </w:t>
      </w:r>
      <w:r w:rsidRPr="00622C26">
        <w:rPr>
          <w:rFonts w:ascii="Times New Roman" w:hAnsi="Times New Roman"/>
          <w:i/>
          <w:sz w:val="24"/>
          <w:szCs w:val="24"/>
        </w:rPr>
        <w:t>упражнения</w:t>
      </w:r>
      <w:r w:rsidRPr="00622C26">
        <w:rPr>
          <w:rFonts w:ascii="Times New Roman" w:hAnsi="Times New Roman"/>
          <w:sz w:val="24"/>
          <w:szCs w:val="24"/>
        </w:rPr>
        <w:t>.</w:t>
      </w:r>
      <w:r w:rsidRPr="00622C26">
        <w:rPr>
          <w:rFonts w:ascii="Times New Roman" w:hAnsi="Times New Roman"/>
          <w:spacing w:val="1"/>
          <w:sz w:val="24"/>
          <w:szCs w:val="24"/>
        </w:rPr>
        <w:t xml:space="preserve"> </w:t>
      </w:r>
      <w:r w:rsidRPr="00622C26">
        <w:rPr>
          <w:rFonts w:ascii="Times New Roman" w:hAnsi="Times New Roman"/>
          <w:sz w:val="24"/>
          <w:szCs w:val="24"/>
        </w:rPr>
        <w:t>Цель</w:t>
      </w:r>
      <w:r w:rsidRPr="00622C26">
        <w:rPr>
          <w:rFonts w:ascii="Times New Roman" w:hAnsi="Times New Roman"/>
          <w:spacing w:val="1"/>
          <w:sz w:val="24"/>
          <w:szCs w:val="24"/>
        </w:rPr>
        <w:t xml:space="preserve"> </w:t>
      </w:r>
      <w:r w:rsidRPr="00622C26">
        <w:rPr>
          <w:rFonts w:ascii="Times New Roman" w:hAnsi="Times New Roman"/>
          <w:sz w:val="24"/>
          <w:szCs w:val="24"/>
        </w:rPr>
        <w:t>-</w:t>
      </w:r>
      <w:r w:rsidRPr="00622C26">
        <w:rPr>
          <w:rFonts w:ascii="Times New Roman" w:hAnsi="Times New Roman"/>
          <w:spacing w:val="1"/>
          <w:sz w:val="24"/>
          <w:szCs w:val="24"/>
        </w:rPr>
        <w:t xml:space="preserve"> </w:t>
      </w:r>
      <w:r w:rsidRPr="00622C26">
        <w:rPr>
          <w:rFonts w:ascii="Times New Roman" w:hAnsi="Times New Roman"/>
          <w:sz w:val="24"/>
          <w:szCs w:val="24"/>
        </w:rPr>
        <w:t>настроить ребёнка на занятие и развивать навыки основных и танцевальных</w:t>
      </w:r>
      <w:r w:rsidRPr="00622C26">
        <w:rPr>
          <w:rFonts w:ascii="Times New Roman" w:hAnsi="Times New Roman"/>
          <w:spacing w:val="1"/>
          <w:sz w:val="24"/>
          <w:szCs w:val="24"/>
        </w:rPr>
        <w:t xml:space="preserve"> </w:t>
      </w:r>
      <w:r w:rsidRPr="00622C26">
        <w:rPr>
          <w:rFonts w:ascii="Times New Roman" w:hAnsi="Times New Roman"/>
          <w:sz w:val="24"/>
          <w:szCs w:val="24"/>
        </w:rPr>
        <w:t>движений,</w:t>
      </w:r>
      <w:r w:rsidRPr="00622C26">
        <w:rPr>
          <w:rFonts w:ascii="Times New Roman" w:hAnsi="Times New Roman"/>
          <w:spacing w:val="-3"/>
          <w:sz w:val="24"/>
          <w:szCs w:val="24"/>
        </w:rPr>
        <w:t xml:space="preserve"> </w:t>
      </w:r>
      <w:r w:rsidRPr="00622C26">
        <w:rPr>
          <w:rFonts w:ascii="Times New Roman" w:hAnsi="Times New Roman"/>
          <w:sz w:val="24"/>
          <w:szCs w:val="24"/>
        </w:rPr>
        <w:t>которые</w:t>
      </w:r>
      <w:r w:rsidRPr="00622C26">
        <w:rPr>
          <w:rFonts w:ascii="Times New Roman" w:hAnsi="Times New Roman"/>
          <w:spacing w:val="-4"/>
          <w:sz w:val="24"/>
          <w:szCs w:val="24"/>
        </w:rPr>
        <w:t xml:space="preserve"> </w:t>
      </w:r>
      <w:r w:rsidRPr="00622C26">
        <w:rPr>
          <w:rFonts w:ascii="Times New Roman" w:hAnsi="Times New Roman"/>
          <w:sz w:val="24"/>
          <w:szCs w:val="24"/>
        </w:rPr>
        <w:t>будут</w:t>
      </w:r>
      <w:r w:rsidRPr="00622C26">
        <w:rPr>
          <w:rFonts w:ascii="Times New Roman" w:hAnsi="Times New Roman"/>
          <w:spacing w:val="-1"/>
          <w:sz w:val="24"/>
          <w:szCs w:val="24"/>
        </w:rPr>
        <w:t xml:space="preserve"> </w:t>
      </w:r>
      <w:r w:rsidRPr="00622C26">
        <w:rPr>
          <w:rFonts w:ascii="Times New Roman" w:hAnsi="Times New Roman"/>
          <w:sz w:val="24"/>
          <w:szCs w:val="24"/>
        </w:rPr>
        <w:t>использованы</w:t>
      </w:r>
      <w:r w:rsidRPr="00622C26">
        <w:rPr>
          <w:rFonts w:ascii="Times New Roman" w:hAnsi="Times New Roman"/>
          <w:spacing w:val="-3"/>
          <w:sz w:val="24"/>
          <w:szCs w:val="24"/>
        </w:rPr>
        <w:t xml:space="preserve"> </w:t>
      </w:r>
      <w:r w:rsidRPr="00622C26">
        <w:rPr>
          <w:rFonts w:ascii="Times New Roman" w:hAnsi="Times New Roman"/>
          <w:sz w:val="24"/>
          <w:szCs w:val="24"/>
        </w:rPr>
        <w:t>в</w:t>
      </w:r>
      <w:r w:rsidRPr="00622C26">
        <w:rPr>
          <w:rFonts w:ascii="Times New Roman" w:hAnsi="Times New Roman"/>
          <w:spacing w:val="-3"/>
          <w:sz w:val="24"/>
          <w:szCs w:val="24"/>
        </w:rPr>
        <w:t xml:space="preserve"> </w:t>
      </w:r>
      <w:r w:rsidRPr="00622C26">
        <w:rPr>
          <w:rFonts w:ascii="Times New Roman" w:hAnsi="Times New Roman"/>
          <w:sz w:val="24"/>
          <w:szCs w:val="24"/>
        </w:rPr>
        <w:t>плясках,</w:t>
      </w:r>
      <w:r>
        <w:rPr>
          <w:rFonts w:ascii="Times New Roman" w:hAnsi="Times New Roman"/>
          <w:spacing w:val="-2"/>
          <w:sz w:val="24"/>
          <w:szCs w:val="24"/>
        </w:rPr>
        <w:t xml:space="preserve"> </w:t>
      </w:r>
      <w:r>
        <w:rPr>
          <w:rFonts w:ascii="Times New Roman" w:hAnsi="Times New Roman"/>
          <w:sz w:val="24"/>
          <w:szCs w:val="24"/>
        </w:rPr>
        <w:t>танцах,</w:t>
      </w:r>
      <w:r>
        <w:rPr>
          <w:rFonts w:ascii="Times New Roman" w:hAnsi="Times New Roman"/>
          <w:spacing w:val="-3"/>
          <w:sz w:val="24"/>
          <w:szCs w:val="24"/>
        </w:rPr>
        <w:t xml:space="preserve"> </w:t>
      </w:r>
      <w:r>
        <w:rPr>
          <w:rFonts w:ascii="Times New Roman" w:hAnsi="Times New Roman"/>
          <w:sz w:val="24"/>
          <w:szCs w:val="24"/>
        </w:rPr>
        <w:t>хороводах.</w:t>
      </w:r>
    </w:p>
    <w:p w:rsidR="00622C26" w:rsidRDefault="00622C26" w:rsidP="00622C26">
      <w:pPr>
        <w:widowControl w:val="0"/>
        <w:tabs>
          <w:tab w:val="left" w:pos="851"/>
          <w:tab w:val="left" w:pos="8931"/>
        </w:tabs>
        <w:autoSpaceDE w:val="0"/>
        <w:autoSpaceDN w:val="0"/>
        <w:spacing w:after="0" w:line="240" w:lineRule="auto"/>
        <w:jc w:val="both"/>
        <w:rPr>
          <w:rFonts w:ascii="Times New Roman" w:hAnsi="Times New Roman"/>
          <w:sz w:val="24"/>
          <w:szCs w:val="24"/>
        </w:rPr>
      </w:pPr>
    </w:p>
    <w:p w:rsidR="008113F0" w:rsidRDefault="008113F0" w:rsidP="00622C26">
      <w:pPr>
        <w:widowControl w:val="0"/>
        <w:tabs>
          <w:tab w:val="left" w:pos="851"/>
          <w:tab w:val="left" w:pos="8931"/>
        </w:tabs>
        <w:autoSpaceDE w:val="0"/>
        <w:autoSpaceDN w:val="0"/>
        <w:spacing w:after="0" w:line="240" w:lineRule="auto"/>
        <w:jc w:val="both"/>
        <w:rPr>
          <w:rFonts w:ascii="Times New Roman" w:hAnsi="Times New Roman"/>
          <w:sz w:val="24"/>
          <w:szCs w:val="24"/>
        </w:rPr>
      </w:pPr>
    </w:p>
    <w:p w:rsidR="00622C26" w:rsidRPr="00622C26" w:rsidRDefault="00622C26" w:rsidP="00622C26">
      <w:pPr>
        <w:widowControl w:val="0"/>
        <w:tabs>
          <w:tab w:val="left" w:pos="851"/>
          <w:tab w:val="left" w:pos="8931"/>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6</w:t>
      </w:r>
    </w:p>
    <w:p w:rsidR="00BD09BD" w:rsidRDefault="00BD09BD" w:rsidP="00BD09BD">
      <w:pPr>
        <w:pStyle w:val="af1"/>
        <w:widowControl w:val="0"/>
        <w:numPr>
          <w:ilvl w:val="3"/>
          <w:numId w:val="10"/>
        </w:numPr>
        <w:tabs>
          <w:tab w:val="left" w:pos="851"/>
          <w:tab w:val="left" w:pos="8931"/>
        </w:tabs>
        <w:autoSpaceDE w:val="0"/>
        <w:autoSpaceDN w:val="0"/>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Основная</w:t>
      </w:r>
      <w:r>
        <w:rPr>
          <w:rFonts w:ascii="Times New Roman" w:hAnsi="Times New Roman"/>
          <w:spacing w:val="1"/>
          <w:sz w:val="24"/>
          <w:szCs w:val="24"/>
        </w:rPr>
        <w:t xml:space="preserve"> </w:t>
      </w:r>
      <w:r>
        <w:rPr>
          <w:rFonts w:ascii="Times New Roman" w:hAnsi="Times New Roman"/>
          <w:sz w:val="24"/>
          <w:szCs w:val="24"/>
        </w:rPr>
        <w:t>часть.</w:t>
      </w:r>
      <w:r>
        <w:rPr>
          <w:rFonts w:ascii="Times New Roman" w:hAnsi="Times New Roman"/>
          <w:spacing w:val="1"/>
          <w:sz w:val="24"/>
          <w:szCs w:val="24"/>
        </w:rPr>
        <w:t xml:space="preserve"> </w:t>
      </w:r>
      <w:r>
        <w:rPr>
          <w:rFonts w:ascii="Times New Roman" w:hAnsi="Times New Roman"/>
          <w:i/>
          <w:sz w:val="24"/>
          <w:szCs w:val="24"/>
        </w:rPr>
        <w:t>Слушание</w:t>
      </w:r>
      <w:r>
        <w:rPr>
          <w:rFonts w:ascii="Times New Roman" w:hAnsi="Times New Roman"/>
          <w:i/>
          <w:spacing w:val="1"/>
          <w:sz w:val="24"/>
          <w:szCs w:val="24"/>
        </w:rPr>
        <w:t xml:space="preserve"> </w:t>
      </w:r>
      <w:r>
        <w:rPr>
          <w:rFonts w:ascii="Times New Roman" w:hAnsi="Times New Roman"/>
          <w:i/>
          <w:sz w:val="24"/>
          <w:szCs w:val="24"/>
        </w:rPr>
        <w:t>музыки.</w:t>
      </w:r>
      <w:r>
        <w:rPr>
          <w:rFonts w:ascii="Times New Roman" w:hAnsi="Times New Roman"/>
          <w:spacing w:val="1"/>
          <w:sz w:val="24"/>
          <w:szCs w:val="24"/>
        </w:rPr>
        <w:t xml:space="preserve"> </w:t>
      </w:r>
      <w:r>
        <w:rPr>
          <w:rFonts w:ascii="Times New Roman" w:hAnsi="Times New Roman"/>
          <w:sz w:val="24"/>
          <w:szCs w:val="24"/>
        </w:rPr>
        <w:t>Цель</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приучать</w:t>
      </w:r>
      <w:r>
        <w:rPr>
          <w:rFonts w:ascii="Times New Roman" w:hAnsi="Times New Roman"/>
          <w:spacing w:val="1"/>
          <w:sz w:val="24"/>
          <w:szCs w:val="24"/>
        </w:rPr>
        <w:t xml:space="preserve"> </w:t>
      </w:r>
      <w:r>
        <w:rPr>
          <w:rFonts w:ascii="Times New Roman" w:hAnsi="Times New Roman"/>
          <w:sz w:val="24"/>
          <w:szCs w:val="24"/>
        </w:rPr>
        <w:t>ребёнка</w:t>
      </w:r>
      <w:r>
        <w:rPr>
          <w:rFonts w:ascii="Times New Roman" w:hAnsi="Times New Roman"/>
          <w:spacing w:val="1"/>
          <w:sz w:val="24"/>
          <w:szCs w:val="24"/>
        </w:rPr>
        <w:t xml:space="preserve"> </w:t>
      </w:r>
      <w:r>
        <w:rPr>
          <w:rFonts w:ascii="Times New Roman" w:hAnsi="Times New Roman"/>
          <w:sz w:val="24"/>
          <w:szCs w:val="24"/>
        </w:rPr>
        <w:t>вслушиваться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звучание</w:t>
      </w:r>
      <w:r>
        <w:rPr>
          <w:rFonts w:ascii="Times New Roman" w:hAnsi="Times New Roman"/>
          <w:spacing w:val="1"/>
          <w:sz w:val="24"/>
          <w:szCs w:val="24"/>
        </w:rPr>
        <w:t xml:space="preserve"> </w:t>
      </w:r>
      <w:r>
        <w:rPr>
          <w:rFonts w:ascii="Times New Roman" w:hAnsi="Times New Roman"/>
          <w:sz w:val="24"/>
          <w:szCs w:val="24"/>
        </w:rPr>
        <w:t>мелодии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аккомпанемента,</w:t>
      </w:r>
      <w:r>
        <w:rPr>
          <w:rFonts w:ascii="Times New Roman" w:hAnsi="Times New Roman"/>
          <w:spacing w:val="1"/>
          <w:sz w:val="24"/>
          <w:szCs w:val="24"/>
        </w:rPr>
        <w:t xml:space="preserve"> </w:t>
      </w:r>
      <w:r>
        <w:rPr>
          <w:rFonts w:ascii="Times New Roman" w:hAnsi="Times New Roman"/>
          <w:sz w:val="24"/>
          <w:szCs w:val="24"/>
        </w:rPr>
        <w:t>создающих</w:t>
      </w:r>
      <w:r>
        <w:rPr>
          <w:rFonts w:ascii="Times New Roman" w:hAnsi="Times New Roman"/>
          <w:spacing w:val="1"/>
          <w:sz w:val="24"/>
          <w:szCs w:val="24"/>
        </w:rPr>
        <w:t xml:space="preserve"> </w:t>
      </w:r>
      <w:r>
        <w:rPr>
          <w:rFonts w:ascii="Times New Roman" w:hAnsi="Times New Roman"/>
          <w:sz w:val="24"/>
          <w:szCs w:val="24"/>
        </w:rPr>
        <w:t>художественно-музыкальный</w:t>
      </w:r>
      <w:r>
        <w:rPr>
          <w:rFonts w:ascii="Times New Roman" w:hAnsi="Times New Roman"/>
          <w:spacing w:val="1"/>
          <w:sz w:val="24"/>
          <w:szCs w:val="24"/>
        </w:rPr>
        <w:t xml:space="preserve"> </w:t>
      </w:r>
      <w:r>
        <w:rPr>
          <w:rFonts w:ascii="Times New Roman" w:hAnsi="Times New Roman"/>
          <w:sz w:val="24"/>
          <w:szCs w:val="24"/>
        </w:rPr>
        <w:t>образ,</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эмоционально</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них</w:t>
      </w:r>
      <w:r>
        <w:rPr>
          <w:rFonts w:ascii="Times New Roman" w:hAnsi="Times New Roman"/>
          <w:spacing w:val="1"/>
          <w:sz w:val="24"/>
          <w:szCs w:val="24"/>
        </w:rPr>
        <w:t xml:space="preserve"> </w:t>
      </w:r>
      <w:r>
        <w:rPr>
          <w:rFonts w:ascii="Times New Roman" w:hAnsi="Times New Roman"/>
          <w:sz w:val="24"/>
          <w:szCs w:val="24"/>
        </w:rPr>
        <w:t>реагировать.</w:t>
      </w:r>
      <w:r>
        <w:rPr>
          <w:rFonts w:ascii="Times New Roman" w:hAnsi="Times New Roman"/>
          <w:spacing w:val="1"/>
          <w:sz w:val="24"/>
          <w:szCs w:val="24"/>
        </w:rPr>
        <w:t xml:space="preserve"> </w:t>
      </w:r>
      <w:r>
        <w:rPr>
          <w:rFonts w:ascii="Times New Roman" w:hAnsi="Times New Roman"/>
          <w:i/>
          <w:sz w:val="24"/>
          <w:szCs w:val="24"/>
        </w:rPr>
        <w:t>Подпевание</w:t>
      </w:r>
      <w:r>
        <w:rPr>
          <w:rFonts w:ascii="Times New Roman" w:hAnsi="Times New Roman"/>
          <w:i/>
          <w:spacing w:val="1"/>
          <w:sz w:val="24"/>
          <w:szCs w:val="24"/>
        </w:rPr>
        <w:t xml:space="preserve"> </w:t>
      </w:r>
      <w:r>
        <w:rPr>
          <w:rFonts w:ascii="Times New Roman" w:hAnsi="Times New Roman"/>
          <w:i/>
          <w:sz w:val="24"/>
          <w:szCs w:val="24"/>
        </w:rPr>
        <w:t>и</w:t>
      </w:r>
      <w:r>
        <w:rPr>
          <w:rFonts w:ascii="Times New Roman" w:hAnsi="Times New Roman"/>
          <w:i/>
          <w:spacing w:val="1"/>
          <w:sz w:val="24"/>
          <w:szCs w:val="24"/>
        </w:rPr>
        <w:t xml:space="preserve"> </w:t>
      </w:r>
      <w:r>
        <w:rPr>
          <w:rFonts w:ascii="Times New Roman" w:hAnsi="Times New Roman"/>
          <w:i/>
          <w:sz w:val="24"/>
          <w:szCs w:val="24"/>
        </w:rPr>
        <w:t>пение.</w:t>
      </w:r>
      <w:r>
        <w:rPr>
          <w:rFonts w:ascii="Times New Roman" w:hAnsi="Times New Roman"/>
          <w:spacing w:val="1"/>
          <w:sz w:val="24"/>
          <w:szCs w:val="24"/>
        </w:rPr>
        <w:t xml:space="preserve"> </w:t>
      </w:r>
      <w:r>
        <w:rPr>
          <w:rFonts w:ascii="Times New Roman" w:hAnsi="Times New Roman"/>
          <w:sz w:val="24"/>
          <w:szCs w:val="24"/>
        </w:rPr>
        <w:t>Цель</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развивать</w:t>
      </w:r>
      <w:r>
        <w:rPr>
          <w:rFonts w:ascii="Times New Roman" w:hAnsi="Times New Roman"/>
          <w:spacing w:val="1"/>
          <w:sz w:val="24"/>
          <w:szCs w:val="24"/>
        </w:rPr>
        <w:t xml:space="preserve"> </w:t>
      </w:r>
      <w:r>
        <w:rPr>
          <w:rFonts w:ascii="Times New Roman" w:hAnsi="Times New Roman"/>
          <w:sz w:val="24"/>
          <w:szCs w:val="24"/>
        </w:rPr>
        <w:t>вокальные</w:t>
      </w:r>
      <w:r>
        <w:rPr>
          <w:rFonts w:ascii="Times New Roman" w:hAnsi="Times New Roman"/>
          <w:spacing w:val="1"/>
          <w:sz w:val="24"/>
          <w:szCs w:val="24"/>
        </w:rPr>
        <w:t xml:space="preserve"> </w:t>
      </w:r>
      <w:r>
        <w:rPr>
          <w:rFonts w:ascii="Times New Roman" w:hAnsi="Times New Roman"/>
          <w:sz w:val="24"/>
          <w:szCs w:val="24"/>
        </w:rPr>
        <w:t>задатки</w:t>
      </w:r>
      <w:r>
        <w:rPr>
          <w:rFonts w:ascii="Times New Roman" w:hAnsi="Times New Roman"/>
          <w:spacing w:val="1"/>
          <w:sz w:val="24"/>
          <w:szCs w:val="24"/>
        </w:rPr>
        <w:t xml:space="preserve"> </w:t>
      </w:r>
      <w:r>
        <w:rPr>
          <w:rFonts w:ascii="Times New Roman" w:hAnsi="Times New Roman"/>
          <w:sz w:val="24"/>
          <w:szCs w:val="24"/>
        </w:rPr>
        <w:t>ребенка,</w:t>
      </w:r>
      <w:r>
        <w:rPr>
          <w:rFonts w:ascii="Times New Roman" w:hAnsi="Times New Roman"/>
          <w:spacing w:val="1"/>
          <w:sz w:val="24"/>
          <w:szCs w:val="24"/>
        </w:rPr>
        <w:t xml:space="preserve"> </w:t>
      </w:r>
      <w:r>
        <w:rPr>
          <w:rFonts w:ascii="Times New Roman" w:hAnsi="Times New Roman"/>
          <w:sz w:val="24"/>
          <w:szCs w:val="24"/>
        </w:rPr>
        <w:t>учить</w:t>
      </w:r>
      <w:r>
        <w:rPr>
          <w:rFonts w:ascii="Times New Roman" w:hAnsi="Times New Roman"/>
          <w:spacing w:val="-67"/>
          <w:sz w:val="24"/>
          <w:szCs w:val="24"/>
        </w:rPr>
        <w:t xml:space="preserve"> </w:t>
      </w:r>
      <w:r>
        <w:rPr>
          <w:rFonts w:ascii="Times New Roman" w:hAnsi="Times New Roman"/>
          <w:sz w:val="24"/>
          <w:szCs w:val="24"/>
        </w:rPr>
        <w:t>чисто</w:t>
      </w:r>
      <w:r>
        <w:rPr>
          <w:rFonts w:ascii="Times New Roman" w:hAnsi="Times New Roman"/>
          <w:spacing w:val="1"/>
          <w:sz w:val="24"/>
          <w:szCs w:val="24"/>
        </w:rPr>
        <w:t xml:space="preserve"> </w:t>
      </w:r>
      <w:r>
        <w:rPr>
          <w:rFonts w:ascii="Times New Roman" w:hAnsi="Times New Roman"/>
          <w:sz w:val="24"/>
          <w:szCs w:val="24"/>
        </w:rPr>
        <w:t>интонировать</w:t>
      </w:r>
      <w:r>
        <w:rPr>
          <w:rFonts w:ascii="Times New Roman" w:hAnsi="Times New Roman"/>
          <w:spacing w:val="1"/>
          <w:sz w:val="24"/>
          <w:szCs w:val="24"/>
        </w:rPr>
        <w:t xml:space="preserve"> </w:t>
      </w:r>
      <w:r>
        <w:rPr>
          <w:rFonts w:ascii="Times New Roman" w:hAnsi="Times New Roman"/>
          <w:sz w:val="24"/>
          <w:szCs w:val="24"/>
        </w:rPr>
        <w:t>мелодию,</w:t>
      </w:r>
      <w:r>
        <w:rPr>
          <w:rFonts w:ascii="Times New Roman" w:hAnsi="Times New Roman"/>
          <w:spacing w:val="1"/>
          <w:sz w:val="24"/>
          <w:szCs w:val="24"/>
        </w:rPr>
        <w:t xml:space="preserve"> </w:t>
      </w:r>
      <w:r>
        <w:rPr>
          <w:rFonts w:ascii="Times New Roman" w:hAnsi="Times New Roman"/>
          <w:sz w:val="24"/>
          <w:szCs w:val="24"/>
        </w:rPr>
        <w:t>петь</w:t>
      </w:r>
      <w:r>
        <w:rPr>
          <w:rFonts w:ascii="Times New Roman" w:hAnsi="Times New Roman"/>
          <w:spacing w:val="1"/>
          <w:sz w:val="24"/>
          <w:szCs w:val="24"/>
        </w:rPr>
        <w:t xml:space="preserve"> </w:t>
      </w:r>
      <w:r>
        <w:rPr>
          <w:rFonts w:ascii="Times New Roman" w:hAnsi="Times New Roman"/>
          <w:sz w:val="24"/>
          <w:szCs w:val="24"/>
        </w:rPr>
        <w:t>без</w:t>
      </w:r>
      <w:r>
        <w:rPr>
          <w:rFonts w:ascii="Times New Roman" w:hAnsi="Times New Roman"/>
          <w:spacing w:val="1"/>
          <w:sz w:val="24"/>
          <w:szCs w:val="24"/>
        </w:rPr>
        <w:t xml:space="preserve"> </w:t>
      </w:r>
      <w:r>
        <w:rPr>
          <w:rFonts w:ascii="Times New Roman" w:hAnsi="Times New Roman"/>
          <w:sz w:val="24"/>
          <w:szCs w:val="24"/>
        </w:rPr>
        <w:t>напряжения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голосе,</w:t>
      </w:r>
      <w:r>
        <w:rPr>
          <w:rFonts w:ascii="Times New Roman" w:hAnsi="Times New Roman"/>
          <w:spacing w:val="1"/>
          <w:sz w:val="24"/>
          <w:szCs w:val="24"/>
        </w:rPr>
        <w:t xml:space="preserve"> </w:t>
      </w:r>
      <w:r>
        <w:rPr>
          <w:rFonts w:ascii="Times New Roman" w:hAnsi="Times New Roman"/>
          <w:sz w:val="24"/>
          <w:szCs w:val="24"/>
        </w:rPr>
        <w:t>а</w:t>
      </w:r>
      <w:r>
        <w:rPr>
          <w:rFonts w:ascii="Times New Roman" w:hAnsi="Times New Roman"/>
          <w:spacing w:val="70"/>
          <w:sz w:val="24"/>
          <w:szCs w:val="24"/>
        </w:rPr>
        <w:t xml:space="preserve"> </w:t>
      </w:r>
      <w:r>
        <w:rPr>
          <w:rFonts w:ascii="Times New Roman" w:hAnsi="Times New Roman"/>
          <w:sz w:val="24"/>
          <w:szCs w:val="24"/>
        </w:rPr>
        <w:t>также</w:t>
      </w:r>
      <w:r>
        <w:rPr>
          <w:rFonts w:ascii="Times New Roman" w:hAnsi="Times New Roman"/>
          <w:spacing w:val="1"/>
          <w:sz w:val="24"/>
          <w:szCs w:val="24"/>
        </w:rPr>
        <w:t xml:space="preserve"> </w:t>
      </w:r>
      <w:r>
        <w:rPr>
          <w:rFonts w:ascii="Times New Roman" w:hAnsi="Times New Roman"/>
          <w:sz w:val="24"/>
          <w:szCs w:val="24"/>
        </w:rPr>
        <w:t>начинать</w:t>
      </w:r>
      <w:r>
        <w:rPr>
          <w:rFonts w:ascii="Times New Roman" w:hAnsi="Times New Roman"/>
          <w:spacing w:val="-5"/>
          <w:sz w:val="24"/>
          <w:szCs w:val="24"/>
        </w:rPr>
        <w:t xml:space="preserve"> </w:t>
      </w:r>
      <w:r>
        <w:rPr>
          <w:rFonts w:ascii="Times New Roman" w:hAnsi="Times New Roman"/>
          <w:sz w:val="24"/>
          <w:szCs w:val="24"/>
        </w:rPr>
        <w:t>и заканчивать</w:t>
      </w:r>
      <w:r>
        <w:rPr>
          <w:rFonts w:ascii="Times New Roman" w:hAnsi="Times New Roman"/>
          <w:spacing w:val="-2"/>
          <w:sz w:val="24"/>
          <w:szCs w:val="24"/>
        </w:rPr>
        <w:t xml:space="preserve"> </w:t>
      </w:r>
      <w:r>
        <w:rPr>
          <w:rFonts w:ascii="Times New Roman" w:hAnsi="Times New Roman"/>
          <w:sz w:val="24"/>
          <w:szCs w:val="24"/>
        </w:rPr>
        <w:t>пение</w:t>
      </w:r>
      <w:r>
        <w:rPr>
          <w:rFonts w:ascii="Times New Roman" w:hAnsi="Times New Roman"/>
          <w:spacing w:val="-1"/>
          <w:sz w:val="24"/>
          <w:szCs w:val="24"/>
        </w:rPr>
        <w:t xml:space="preserve"> </w:t>
      </w:r>
      <w:r>
        <w:rPr>
          <w:rFonts w:ascii="Times New Roman" w:hAnsi="Times New Roman"/>
          <w:sz w:val="24"/>
          <w:szCs w:val="24"/>
        </w:rPr>
        <w:t>вместе с</w:t>
      </w:r>
      <w:r>
        <w:rPr>
          <w:rFonts w:ascii="Times New Roman" w:hAnsi="Times New Roman"/>
          <w:spacing w:val="-1"/>
          <w:sz w:val="24"/>
          <w:szCs w:val="24"/>
        </w:rPr>
        <w:t xml:space="preserve"> </w:t>
      </w:r>
      <w:r>
        <w:rPr>
          <w:rFonts w:ascii="Times New Roman" w:hAnsi="Times New Roman"/>
          <w:sz w:val="24"/>
          <w:szCs w:val="24"/>
        </w:rPr>
        <w:t>воспитателем.</w:t>
      </w:r>
    </w:p>
    <w:p w:rsidR="00BD09BD" w:rsidRDefault="00BD09BD" w:rsidP="00BD09BD">
      <w:pPr>
        <w:pStyle w:val="ab"/>
        <w:tabs>
          <w:tab w:val="left" w:pos="851"/>
          <w:tab w:val="left" w:pos="8931"/>
        </w:tabs>
        <w:ind w:left="0" w:firstLine="0"/>
        <w:rPr>
          <w:rFonts w:ascii="Times New Roman" w:hAnsi="Times New Roman" w:cs="Times New Roman"/>
          <w:sz w:val="24"/>
          <w:szCs w:val="24"/>
          <w:lang w:val="ru-RU"/>
        </w:rPr>
      </w:pPr>
      <w:r>
        <w:rPr>
          <w:rFonts w:ascii="Times New Roman" w:hAnsi="Times New Roman" w:cs="Times New Roman"/>
          <w:sz w:val="24"/>
          <w:szCs w:val="24"/>
          <w:lang w:val="ru-RU"/>
        </w:rPr>
        <w:t>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основную</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часть</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НОД</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включаются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
          <w:sz w:val="24"/>
          <w:szCs w:val="24"/>
          <w:lang w:val="ru-RU"/>
        </w:rPr>
        <w:t xml:space="preserve"> </w:t>
      </w:r>
      <w:r>
        <w:rPr>
          <w:rFonts w:ascii="Times New Roman" w:hAnsi="Times New Roman" w:cs="Times New Roman"/>
          <w:i/>
          <w:sz w:val="24"/>
          <w:szCs w:val="24"/>
          <w:lang w:val="ru-RU"/>
        </w:rPr>
        <w:t>музыкально-дидактические</w:t>
      </w:r>
      <w:r>
        <w:rPr>
          <w:rFonts w:ascii="Times New Roman" w:hAnsi="Times New Roman" w:cs="Times New Roman"/>
          <w:i/>
          <w:spacing w:val="-67"/>
          <w:sz w:val="24"/>
          <w:szCs w:val="24"/>
          <w:lang w:val="ru-RU"/>
        </w:rPr>
        <w:t xml:space="preserve"> </w:t>
      </w:r>
      <w:r>
        <w:rPr>
          <w:rFonts w:ascii="Times New Roman" w:hAnsi="Times New Roman" w:cs="Times New Roman"/>
          <w:i/>
          <w:sz w:val="24"/>
          <w:szCs w:val="24"/>
          <w:lang w:val="ru-RU"/>
        </w:rPr>
        <w:t>игры</w:t>
      </w:r>
      <w:r>
        <w:rPr>
          <w:rFonts w:ascii="Times New Roman" w:hAnsi="Times New Roman" w:cs="Times New Roman"/>
          <w:sz w:val="24"/>
          <w:szCs w:val="24"/>
          <w:lang w:val="ru-RU"/>
        </w:rPr>
        <w:t>,</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направленные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знакомство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детскими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музыкальными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инструментами,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развитие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памяти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воображения,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музыкально-сенсорных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способностей.</w:t>
      </w:r>
    </w:p>
    <w:p w:rsidR="00BD09BD" w:rsidRDefault="00BD09BD" w:rsidP="00BD09BD">
      <w:pPr>
        <w:pStyle w:val="af1"/>
        <w:widowControl w:val="0"/>
        <w:numPr>
          <w:ilvl w:val="3"/>
          <w:numId w:val="10"/>
        </w:numPr>
        <w:tabs>
          <w:tab w:val="left" w:pos="851"/>
          <w:tab w:val="left" w:pos="8931"/>
        </w:tabs>
        <w:autoSpaceDE w:val="0"/>
        <w:autoSpaceDN w:val="0"/>
        <w:spacing w:after="0" w:line="240" w:lineRule="auto"/>
        <w:ind w:left="0" w:firstLine="0"/>
        <w:jc w:val="both"/>
        <w:rPr>
          <w:rFonts w:ascii="Times New Roman" w:hAnsi="Times New Roman"/>
          <w:sz w:val="24"/>
          <w:szCs w:val="24"/>
        </w:rPr>
      </w:pPr>
      <w:r>
        <w:rPr>
          <w:rFonts w:ascii="Times New Roman" w:hAnsi="Times New Roman"/>
          <w:sz w:val="24"/>
          <w:szCs w:val="24"/>
        </w:rPr>
        <w:t>Заключительная</w:t>
      </w:r>
      <w:r>
        <w:rPr>
          <w:rFonts w:ascii="Times New Roman" w:hAnsi="Times New Roman"/>
          <w:spacing w:val="1"/>
          <w:sz w:val="24"/>
          <w:szCs w:val="24"/>
        </w:rPr>
        <w:t xml:space="preserve"> </w:t>
      </w:r>
      <w:r>
        <w:rPr>
          <w:rFonts w:ascii="Times New Roman" w:hAnsi="Times New Roman"/>
          <w:sz w:val="24"/>
          <w:szCs w:val="24"/>
        </w:rPr>
        <w:t>часть.</w:t>
      </w:r>
      <w:r>
        <w:rPr>
          <w:rFonts w:ascii="Times New Roman" w:hAnsi="Times New Roman"/>
          <w:spacing w:val="1"/>
          <w:sz w:val="24"/>
          <w:szCs w:val="24"/>
        </w:rPr>
        <w:t xml:space="preserve"> </w:t>
      </w:r>
      <w:r>
        <w:rPr>
          <w:rFonts w:ascii="Times New Roman" w:hAnsi="Times New Roman"/>
          <w:i/>
          <w:sz w:val="24"/>
          <w:szCs w:val="24"/>
        </w:rPr>
        <w:t>Игра</w:t>
      </w:r>
      <w:r>
        <w:rPr>
          <w:rFonts w:ascii="Times New Roman" w:hAnsi="Times New Roman"/>
          <w:i/>
          <w:spacing w:val="1"/>
          <w:sz w:val="24"/>
          <w:szCs w:val="24"/>
        </w:rPr>
        <w:t xml:space="preserve"> </w:t>
      </w:r>
      <w:r>
        <w:rPr>
          <w:rFonts w:ascii="Times New Roman" w:hAnsi="Times New Roman"/>
          <w:i/>
          <w:sz w:val="24"/>
          <w:szCs w:val="24"/>
        </w:rPr>
        <w:t>или</w:t>
      </w:r>
      <w:r>
        <w:rPr>
          <w:rFonts w:ascii="Times New Roman" w:hAnsi="Times New Roman"/>
          <w:i/>
          <w:spacing w:val="1"/>
          <w:sz w:val="24"/>
          <w:szCs w:val="24"/>
        </w:rPr>
        <w:t xml:space="preserve"> </w:t>
      </w:r>
      <w:r>
        <w:rPr>
          <w:rFonts w:ascii="Times New Roman" w:hAnsi="Times New Roman"/>
          <w:i/>
          <w:sz w:val="24"/>
          <w:szCs w:val="24"/>
        </w:rPr>
        <w:t>пляска</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Цель</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доставить</w:t>
      </w:r>
      <w:r>
        <w:rPr>
          <w:rFonts w:ascii="Times New Roman" w:hAnsi="Times New Roman"/>
          <w:spacing w:val="-67"/>
          <w:sz w:val="24"/>
          <w:szCs w:val="24"/>
        </w:rPr>
        <w:t xml:space="preserve"> </w:t>
      </w:r>
      <w:r>
        <w:rPr>
          <w:rFonts w:ascii="Times New Roman" w:hAnsi="Times New Roman"/>
          <w:sz w:val="24"/>
          <w:szCs w:val="24"/>
        </w:rPr>
        <w:t>эмоциональное</w:t>
      </w:r>
      <w:r>
        <w:rPr>
          <w:rFonts w:ascii="Times New Roman" w:hAnsi="Times New Roman"/>
          <w:spacing w:val="1"/>
          <w:sz w:val="24"/>
          <w:szCs w:val="24"/>
        </w:rPr>
        <w:t xml:space="preserve"> </w:t>
      </w:r>
      <w:r>
        <w:rPr>
          <w:rFonts w:ascii="Times New Roman" w:hAnsi="Times New Roman"/>
          <w:sz w:val="24"/>
          <w:szCs w:val="24"/>
        </w:rPr>
        <w:t>наслаждение</w:t>
      </w:r>
      <w:r>
        <w:rPr>
          <w:rFonts w:ascii="Times New Roman" w:hAnsi="Times New Roman"/>
          <w:spacing w:val="1"/>
          <w:sz w:val="24"/>
          <w:szCs w:val="24"/>
        </w:rPr>
        <w:t xml:space="preserve"> </w:t>
      </w:r>
      <w:r>
        <w:rPr>
          <w:rFonts w:ascii="Times New Roman" w:hAnsi="Times New Roman"/>
          <w:sz w:val="24"/>
          <w:szCs w:val="24"/>
        </w:rPr>
        <w:t>ребенку,</w:t>
      </w:r>
      <w:r>
        <w:rPr>
          <w:rFonts w:ascii="Times New Roman" w:hAnsi="Times New Roman"/>
          <w:spacing w:val="1"/>
          <w:sz w:val="24"/>
          <w:szCs w:val="24"/>
        </w:rPr>
        <w:t xml:space="preserve"> </w:t>
      </w:r>
      <w:r>
        <w:rPr>
          <w:rFonts w:ascii="Times New Roman" w:hAnsi="Times New Roman"/>
          <w:sz w:val="24"/>
          <w:szCs w:val="24"/>
        </w:rPr>
        <w:t>вызвать</w:t>
      </w:r>
      <w:r>
        <w:rPr>
          <w:rFonts w:ascii="Times New Roman" w:hAnsi="Times New Roman"/>
          <w:spacing w:val="1"/>
          <w:sz w:val="24"/>
          <w:szCs w:val="24"/>
        </w:rPr>
        <w:t xml:space="preserve"> </w:t>
      </w:r>
      <w:r>
        <w:rPr>
          <w:rFonts w:ascii="Times New Roman" w:hAnsi="Times New Roman"/>
          <w:sz w:val="24"/>
          <w:szCs w:val="24"/>
        </w:rPr>
        <w:t>чувство</w:t>
      </w:r>
      <w:r>
        <w:rPr>
          <w:rFonts w:ascii="Times New Roman" w:hAnsi="Times New Roman"/>
          <w:spacing w:val="1"/>
          <w:sz w:val="24"/>
          <w:szCs w:val="24"/>
        </w:rPr>
        <w:t xml:space="preserve"> </w:t>
      </w:r>
      <w:r>
        <w:rPr>
          <w:rFonts w:ascii="Times New Roman" w:hAnsi="Times New Roman"/>
          <w:sz w:val="24"/>
          <w:szCs w:val="24"/>
        </w:rPr>
        <w:t>радости</w:t>
      </w:r>
      <w:r>
        <w:rPr>
          <w:rFonts w:ascii="Times New Roman" w:hAnsi="Times New Roman"/>
          <w:spacing w:val="1"/>
          <w:sz w:val="24"/>
          <w:szCs w:val="24"/>
        </w:rPr>
        <w:t xml:space="preserve"> </w:t>
      </w:r>
      <w:r>
        <w:rPr>
          <w:rFonts w:ascii="Times New Roman" w:hAnsi="Times New Roman"/>
          <w:sz w:val="24"/>
          <w:szCs w:val="24"/>
        </w:rPr>
        <w:t>от</w:t>
      </w:r>
      <w:r>
        <w:rPr>
          <w:rFonts w:ascii="Times New Roman" w:hAnsi="Times New Roman"/>
          <w:spacing w:val="1"/>
          <w:sz w:val="24"/>
          <w:szCs w:val="24"/>
        </w:rPr>
        <w:t xml:space="preserve"> </w:t>
      </w:r>
      <w:r>
        <w:rPr>
          <w:rFonts w:ascii="Times New Roman" w:hAnsi="Times New Roman"/>
          <w:sz w:val="24"/>
          <w:szCs w:val="24"/>
        </w:rPr>
        <w:t>совершаемых</w:t>
      </w:r>
      <w:r>
        <w:rPr>
          <w:rFonts w:ascii="Times New Roman" w:hAnsi="Times New Roman"/>
          <w:spacing w:val="1"/>
          <w:sz w:val="24"/>
          <w:szCs w:val="24"/>
        </w:rPr>
        <w:t xml:space="preserve"> </w:t>
      </w:r>
      <w:r>
        <w:rPr>
          <w:rFonts w:ascii="Times New Roman" w:hAnsi="Times New Roman"/>
          <w:sz w:val="24"/>
          <w:szCs w:val="24"/>
        </w:rPr>
        <w:t>действий,</w:t>
      </w:r>
      <w:r>
        <w:rPr>
          <w:rFonts w:ascii="Times New Roman" w:hAnsi="Times New Roman"/>
          <w:spacing w:val="1"/>
          <w:sz w:val="24"/>
          <w:szCs w:val="24"/>
        </w:rPr>
        <w:t xml:space="preserve"> </w:t>
      </w:r>
      <w:r>
        <w:rPr>
          <w:rFonts w:ascii="Times New Roman" w:hAnsi="Times New Roman"/>
          <w:sz w:val="24"/>
          <w:szCs w:val="24"/>
        </w:rPr>
        <w:t>интерес</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музыкальным</w:t>
      </w:r>
      <w:r>
        <w:rPr>
          <w:rFonts w:ascii="Times New Roman" w:hAnsi="Times New Roman"/>
          <w:spacing w:val="1"/>
          <w:sz w:val="24"/>
          <w:szCs w:val="24"/>
        </w:rPr>
        <w:t xml:space="preserve"> </w:t>
      </w:r>
      <w:r>
        <w:rPr>
          <w:rFonts w:ascii="Times New Roman" w:hAnsi="Times New Roman"/>
          <w:sz w:val="24"/>
          <w:szCs w:val="24"/>
        </w:rPr>
        <w:t>занятиям</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желание</w:t>
      </w:r>
      <w:r>
        <w:rPr>
          <w:rFonts w:ascii="Times New Roman" w:hAnsi="Times New Roman"/>
          <w:spacing w:val="1"/>
          <w:sz w:val="24"/>
          <w:szCs w:val="24"/>
        </w:rPr>
        <w:t xml:space="preserve"> </w:t>
      </w:r>
      <w:r>
        <w:rPr>
          <w:rFonts w:ascii="Times New Roman" w:hAnsi="Times New Roman"/>
          <w:sz w:val="24"/>
          <w:szCs w:val="24"/>
        </w:rPr>
        <w:t>приходить</w:t>
      </w:r>
      <w:r>
        <w:rPr>
          <w:rFonts w:ascii="Times New Roman" w:hAnsi="Times New Roman"/>
          <w:spacing w:val="-2"/>
          <w:sz w:val="24"/>
          <w:szCs w:val="24"/>
        </w:rPr>
        <w:t xml:space="preserve"> </w:t>
      </w:r>
      <w:r>
        <w:rPr>
          <w:rFonts w:ascii="Times New Roman" w:hAnsi="Times New Roman"/>
          <w:sz w:val="24"/>
          <w:szCs w:val="24"/>
        </w:rPr>
        <w:t>на них.</w:t>
      </w:r>
    </w:p>
    <w:p w:rsidR="00BD09BD" w:rsidRDefault="00BD09BD" w:rsidP="00BD09BD">
      <w:pPr>
        <w:pStyle w:val="ab"/>
        <w:tabs>
          <w:tab w:val="left" w:pos="8931"/>
        </w:tabs>
        <w:ind w:left="0" w:firstLine="0"/>
        <w:rPr>
          <w:rFonts w:ascii="Times New Roman" w:hAnsi="Times New Roman" w:cs="Times New Roman"/>
          <w:sz w:val="24"/>
          <w:szCs w:val="24"/>
          <w:lang w:val="ru-RU"/>
        </w:rPr>
      </w:pPr>
      <w:r>
        <w:rPr>
          <w:rFonts w:ascii="Times New Roman" w:hAnsi="Times New Roman" w:cs="Times New Roman"/>
          <w:sz w:val="24"/>
          <w:szCs w:val="24"/>
          <w:lang w:val="ru-RU"/>
        </w:rPr>
        <w:t>На занятиях, которые проводятся два раза в неделю от 20 до 30 минут,</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используются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коллективные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индивидуальные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методы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обучения,</w:t>
      </w:r>
      <w:r>
        <w:rPr>
          <w:rFonts w:ascii="Times New Roman" w:hAnsi="Times New Roman" w:cs="Times New Roman"/>
          <w:spacing w:val="-67"/>
          <w:sz w:val="24"/>
          <w:szCs w:val="24"/>
          <w:lang w:val="ru-RU"/>
        </w:rPr>
        <w:t xml:space="preserve"> </w:t>
      </w:r>
      <w:r>
        <w:rPr>
          <w:rFonts w:ascii="Times New Roman" w:hAnsi="Times New Roman" w:cs="Times New Roman"/>
          <w:sz w:val="24"/>
          <w:szCs w:val="24"/>
          <w:lang w:val="ru-RU"/>
        </w:rPr>
        <w:t>осуществляется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индивидуально-дифференцированный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подход</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учетом</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возможностей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особенностей каждого</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ребенка.</w:t>
      </w:r>
    </w:p>
    <w:p w:rsidR="00BD09BD" w:rsidRDefault="00BD09BD" w:rsidP="00BD09BD">
      <w:pPr>
        <w:pStyle w:val="ab"/>
        <w:tabs>
          <w:tab w:val="left" w:pos="8931"/>
        </w:tabs>
        <w:ind w:left="0" w:firstLine="0"/>
        <w:jc w:val="center"/>
        <w:rPr>
          <w:rFonts w:ascii="Times New Roman" w:hAnsi="Times New Roman" w:cs="Times New Roman"/>
          <w:b/>
          <w:sz w:val="24"/>
          <w:szCs w:val="24"/>
          <w:lang w:val="ru-RU"/>
        </w:rPr>
      </w:pPr>
    </w:p>
    <w:p w:rsidR="00BD09BD" w:rsidRDefault="00360B0F" w:rsidP="00BD09BD">
      <w:pPr>
        <w:pStyle w:val="ab"/>
        <w:tabs>
          <w:tab w:val="left" w:pos="8931"/>
        </w:tabs>
        <w:ind w:lef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2.3</w:t>
      </w:r>
      <w:r w:rsidR="00BD09BD">
        <w:rPr>
          <w:rFonts w:ascii="Times New Roman" w:hAnsi="Times New Roman" w:cs="Times New Roman"/>
          <w:b/>
          <w:sz w:val="24"/>
          <w:szCs w:val="24"/>
          <w:lang w:val="ru-RU"/>
        </w:rPr>
        <w:t xml:space="preserve">ФОРМЫ РАБОТЫ ПО РЕАЛИЗАЦИИ ОСНОВНЫХ ЗАДАЧ ПО </w:t>
      </w:r>
      <w:r w:rsidR="00BD09BD">
        <w:rPr>
          <w:rFonts w:ascii="Times New Roman" w:hAnsi="Times New Roman" w:cs="Times New Roman"/>
          <w:b/>
          <w:spacing w:val="-67"/>
          <w:sz w:val="24"/>
          <w:szCs w:val="24"/>
          <w:lang w:val="ru-RU"/>
        </w:rPr>
        <w:t xml:space="preserve">                                                                                                           </w:t>
      </w:r>
      <w:r w:rsidR="00BD09BD">
        <w:rPr>
          <w:rFonts w:ascii="Times New Roman" w:hAnsi="Times New Roman" w:cs="Times New Roman"/>
          <w:b/>
          <w:sz w:val="24"/>
          <w:szCs w:val="24"/>
          <w:lang w:val="ru-RU"/>
        </w:rPr>
        <w:t>ВИДАМ</w:t>
      </w:r>
      <w:r w:rsidR="00BD09BD">
        <w:rPr>
          <w:rFonts w:ascii="Times New Roman" w:hAnsi="Times New Roman" w:cs="Times New Roman"/>
          <w:b/>
          <w:spacing w:val="-3"/>
          <w:sz w:val="24"/>
          <w:szCs w:val="24"/>
          <w:lang w:val="ru-RU"/>
        </w:rPr>
        <w:t xml:space="preserve"> </w:t>
      </w:r>
      <w:r w:rsidR="00BD09BD">
        <w:rPr>
          <w:rFonts w:ascii="Times New Roman" w:hAnsi="Times New Roman" w:cs="Times New Roman"/>
          <w:b/>
          <w:sz w:val="24"/>
          <w:szCs w:val="24"/>
          <w:lang w:val="ru-RU"/>
        </w:rPr>
        <w:t>МУЗЫКАЛЬНОЙ</w:t>
      </w:r>
      <w:r w:rsidR="00BD09BD">
        <w:rPr>
          <w:rFonts w:ascii="Times New Roman" w:hAnsi="Times New Roman" w:cs="Times New Roman"/>
          <w:b/>
          <w:spacing w:val="-2"/>
          <w:sz w:val="24"/>
          <w:szCs w:val="24"/>
          <w:lang w:val="ru-RU"/>
        </w:rPr>
        <w:t xml:space="preserve"> </w:t>
      </w:r>
      <w:r w:rsidR="00BD09BD">
        <w:rPr>
          <w:rFonts w:ascii="Times New Roman" w:hAnsi="Times New Roman" w:cs="Times New Roman"/>
          <w:b/>
          <w:sz w:val="24"/>
          <w:szCs w:val="24"/>
          <w:lang w:val="ru-RU"/>
        </w:rPr>
        <w:t>ДЕЯТЕЛЬНОСТИ</w:t>
      </w:r>
    </w:p>
    <w:tbl>
      <w:tblPr>
        <w:tblStyle w:val="TableNormal"/>
        <w:tblW w:w="9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2"/>
        <w:gridCol w:w="2337"/>
        <w:gridCol w:w="2409"/>
        <w:gridCol w:w="101"/>
        <w:gridCol w:w="2308"/>
      </w:tblGrid>
      <w:tr w:rsidR="00BD09BD" w:rsidTr="00BD09BD">
        <w:trPr>
          <w:trHeight w:val="209"/>
        </w:trPr>
        <w:tc>
          <w:tcPr>
            <w:tcW w:w="9498" w:type="dxa"/>
            <w:gridSpan w:val="6"/>
            <w:tcBorders>
              <w:top w:val="single" w:sz="4" w:space="0" w:color="000000"/>
              <w:left w:val="single" w:sz="4" w:space="0" w:color="000000"/>
              <w:bottom w:val="single" w:sz="4" w:space="0" w:color="000000"/>
              <w:right w:val="single" w:sz="4" w:space="0" w:color="000000"/>
            </w:tcBorders>
            <w:hideMark/>
          </w:tcPr>
          <w:p w:rsidR="00BD09BD" w:rsidRDefault="00BD09BD">
            <w:pPr>
              <w:pStyle w:val="TableParagraph"/>
              <w:tabs>
                <w:tab w:val="left" w:pos="8931"/>
              </w:tabs>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Раздел</w:t>
            </w:r>
            <w:proofErr w:type="spellEnd"/>
            <w:r>
              <w:rPr>
                <w:rFonts w:ascii="Times New Roman" w:hAnsi="Times New Roman" w:cs="Times New Roman"/>
                <w:b/>
                <w:spacing w:val="-1"/>
                <w:sz w:val="24"/>
                <w:szCs w:val="24"/>
              </w:rPr>
              <w:t xml:space="preserve"> </w:t>
            </w:r>
            <w:r>
              <w:rPr>
                <w:rFonts w:ascii="Times New Roman" w:hAnsi="Times New Roman" w:cs="Times New Roman"/>
                <w:b/>
                <w:sz w:val="24"/>
                <w:szCs w:val="24"/>
              </w:rPr>
              <w:t>«СЛУШАНИЕ»</w:t>
            </w:r>
          </w:p>
        </w:tc>
      </w:tr>
      <w:tr w:rsidR="00BD09BD" w:rsidTr="00BD09BD">
        <w:trPr>
          <w:trHeight w:val="209"/>
        </w:trPr>
        <w:tc>
          <w:tcPr>
            <w:tcW w:w="9498" w:type="dxa"/>
            <w:gridSpan w:val="6"/>
            <w:tcBorders>
              <w:top w:val="single" w:sz="4" w:space="0" w:color="000000"/>
              <w:left w:val="single" w:sz="4" w:space="0" w:color="000000"/>
              <w:bottom w:val="single" w:sz="4" w:space="0" w:color="000000"/>
              <w:right w:val="single" w:sz="4" w:space="0" w:color="000000"/>
            </w:tcBorders>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Формы</w:t>
            </w:r>
            <w:proofErr w:type="spellEnd"/>
            <w:r>
              <w:rPr>
                <w:rFonts w:ascii="Times New Roman" w:hAnsi="Times New Roman" w:cs="Times New Roman"/>
                <w:spacing w:val="-3"/>
                <w:sz w:val="24"/>
                <w:szCs w:val="24"/>
              </w:rPr>
              <w:t xml:space="preserve"> </w:t>
            </w:r>
            <w:proofErr w:type="spellStart"/>
            <w:r>
              <w:rPr>
                <w:rFonts w:ascii="Times New Roman" w:hAnsi="Times New Roman" w:cs="Times New Roman"/>
                <w:sz w:val="24"/>
                <w:szCs w:val="24"/>
              </w:rPr>
              <w:t>работы</w:t>
            </w:r>
            <w:proofErr w:type="spellEnd"/>
          </w:p>
        </w:tc>
      </w:tr>
      <w:tr w:rsidR="00BD09BD" w:rsidTr="00BD09BD">
        <w:trPr>
          <w:trHeight w:val="844"/>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Режимные</w:t>
            </w:r>
            <w:proofErr w:type="spellEnd"/>
            <w:r>
              <w:rPr>
                <w:rFonts w:ascii="Times New Roman" w:hAnsi="Times New Roman" w:cs="Times New Roman"/>
                <w:sz w:val="24"/>
                <w:szCs w:val="24"/>
                <w:lang w:val="ru-RU"/>
              </w:rPr>
              <w:t xml:space="preserve"> </w:t>
            </w:r>
            <w:r>
              <w:rPr>
                <w:rFonts w:ascii="Times New Roman" w:hAnsi="Times New Roman" w:cs="Times New Roman"/>
                <w:spacing w:val="-57"/>
                <w:sz w:val="24"/>
                <w:szCs w:val="24"/>
              </w:rPr>
              <w:t xml:space="preserve"> </w:t>
            </w:r>
            <w:proofErr w:type="spellStart"/>
            <w:r>
              <w:rPr>
                <w:rFonts w:ascii="Times New Roman" w:hAnsi="Times New Roman" w:cs="Times New Roman"/>
                <w:sz w:val="24"/>
                <w:szCs w:val="24"/>
              </w:rPr>
              <w:t>моменты</w:t>
            </w:r>
            <w:proofErr w:type="spellEnd"/>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Совместная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деятельность</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 xml:space="preserve"> педагога</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с детьми</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Самостоятельная</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детей</w:t>
            </w:r>
            <w:proofErr w:type="spellEnd"/>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Совместная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pacing w:val="-3"/>
                <w:sz w:val="24"/>
                <w:szCs w:val="24"/>
              </w:rPr>
              <w:t xml:space="preserve"> </w:t>
            </w:r>
            <w:r>
              <w:rPr>
                <w:rFonts w:ascii="Times New Roman" w:hAnsi="Times New Roman" w:cs="Times New Roman"/>
                <w:sz w:val="24"/>
                <w:szCs w:val="24"/>
              </w:rPr>
              <w:t>с</w:t>
            </w:r>
            <w:r>
              <w:rPr>
                <w:rFonts w:ascii="Times New Roman" w:hAnsi="Times New Roman" w:cs="Times New Roman"/>
                <w:spacing w:val="-3"/>
                <w:sz w:val="24"/>
                <w:szCs w:val="24"/>
              </w:rPr>
              <w:t xml:space="preserve"> </w:t>
            </w:r>
            <w:proofErr w:type="spellStart"/>
            <w:r>
              <w:rPr>
                <w:rFonts w:ascii="Times New Roman" w:hAnsi="Times New Roman" w:cs="Times New Roman"/>
                <w:sz w:val="24"/>
                <w:szCs w:val="24"/>
              </w:rPr>
              <w:t>семьей</w:t>
            </w:r>
            <w:proofErr w:type="spellEnd"/>
          </w:p>
        </w:tc>
      </w:tr>
      <w:tr w:rsidR="00BD09BD" w:rsidTr="00BD09BD">
        <w:trPr>
          <w:trHeight w:val="209"/>
        </w:trPr>
        <w:tc>
          <w:tcPr>
            <w:tcW w:w="9498" w:type="dxa"/>
            <w:gridSpan w:val="6"/>
            <w:tcBorders>
              <w:top w:val="single" w:sz="4" w:space="0" w:color="000000"/>
              <w:left w:val="single" w:sz="4" w:space="0" w:color="000000"/>
              <w:bottom w:val="single" w:sz="4" w:space="0" w:color="000000"/>
              <w:right w:val="single" w:sz="4" w:space="0" w:color="000000"/>
            </w:tcBorders>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Формы</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организации</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детей</w:t>
            </w:r>
            <w:proofErr w:type="spellEnd"/>
          </w:p>
        </w:tc>
      </w:tr>
      <w:tr w:rsidR="00BD09BD" w:rsidTr="00BD09BD">
        <w:trPr>
          <w:trHeight w:val="631"/>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pacing w:val="-1"/>
                <w:sz w:val="24"/>
                <w:szCs w:val="24"/>
              </w:rPr>
              <w:t>Индивидуальны</w:t>
            </w:r>
            <w:proofErr w:type="spellEnd"/>
            <w:r>
              <w:rPr>
                <w:rFonts w:ascii="Times New Roman" w:hAnsi="Times New Roman" w:cs="Times New Roman"/>
                <w:spacing w:val="-57"/>
                <w:sz w:val="24"/>
                <w:szCs w:val="24"/>
              </w:rPr>
              <w:t xml:space="preserve"> </w:t>
            </w:r>
            <w:r>
              <w:rPr>
                <w:rFonts w:ascii="Times New Roman" w:hAnsi="Times New Roman" w:cs="Times New Roman"/>
                <w:sz w:val="24"/>
                <w:szCs w:val="24"/>
              </w:rPr>
              <w:t>е</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Подгрупповые</w:t>
            </w:r>
            <w:proofErr w:type="spellEnd"/>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Групповые</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Подгрупповые</w:t>
            </w:r>
            <w:proofErr w:type="spellEnd"/>
            <w:r>
              <w:rPr>
                <w:rFonts w:ascii="Times New Roman" w:hAnsi="Times New Roman" w:cs="Times New Roman"/>
                <w:spacing w:val="-1"/>
                <w:sz w:val="24"/>
                <w:szCs w:val="24"/>
                <w:lang w:val="ru-RU"/>
              </w:rPr>
              <w:t xml:space="preserve"> </w:t>
            </w:r>
            <w:proofErr w:type="spellStart"/>
            <w:r>
              <w:rPr>
                <w:rFonts w:ascii="Times New Roman" w:hAnsi="Times New Roman" w:cs="Times New Roman"/>
                <w:sz w:val="24"/>
                <w:szCs w:val="24"/>
              </w:rPr>
              <w:t>Индивидуальные</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pacing w:val="-1"/>
                <w:sz w:val="24"/>
                <w:szCs w:val="24"/>
              </w:rPr>
              <w:t>Индивидуальные</w:t>
            </w:r>
            <w:proofErr w:type="spellEnd"/>
            <w:r>
              <w:rPr>
                <w:rFonts w:ascii="Times New Roman" w:hAnsi="Times New Roman" w:cs="Times New Roman"/>
                <w:spacing w:val="-57"/>
                <w:sz w:val="24"/>
                <w:szCs w:val="24"/>
              </w:rPr>
              <w:t xml:space="preserve"> </w:t>
            </w:r>
            <w:proofErr w:type="spellStart"/>
            <w:r>
              <w:rPr>
                <w:rFonts w:ascii="Times New Roman" w:hAnsi="Times New Roman" w:cs="Times New Roman"/>
                <w:sz w:val="24"/>
                <w:szCs w:val="24"/>
              </w:rPr>
              <w:t>Подгрупповые</w:t>
            </w:r>
            <w:proofErr w:type="spellEnd"/>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Групповые</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Подгрупповые</w:t>
            </w:r>
            <w:proofErr w:type="spellEnd"/>
            <w:r>
              <w:rPr>
                <w:rFonts w:ascii="Times New Roman" w:hAnsi="Times New Roman" w:cs="Times New Roman"/>
                <w:spacing w:val="-1"/>
                <w:sz w:val="24"/>
                <w:szCs w:val="24"/>
                <w:lang w:val="ru-RU"/>
              </w:rPr>
              <w:t xml:space="preserve"> </w:t>
            </w:r>
            <w:proofErr w:type="spellStart"/>
            <w:r>
              <w:rPr>
                <w:rFonts w:ascii="Times New Roman" w:hAnsi="Times New Roman" w:cs="Times New Roman"/>
                <w:sz w:val="24"/>
                <w:szCs w:val="24"/>
              </w:rPr>
              <w:t>Индивидуальные</w:t>
            </w:r>
            <w:proofErr w:type="spellEnd"/>
          </w:p>
        </w:tc>
      </w:tr>
      <w:tr w:rsidR="00BD09BD" w:rsidTr="00BD09BD">
        <w:trPr>
          <w:trHeight w:val="631"/>
        </w:trPr>
        <w:tc>
          <w:tcPr>
            <w:tcW w:w="2268" w:type="dxa"/>
            <w:tcBorders>
              <w:top w:val="single" w:sz="4" w:space="0" w:color="000000"/>
              <w:left w:val="single" w:sz="4" w:space="0" w:color="000000"/>
              <w:bottom w:val="single" w:sz="4" w:space="0" w:color="000000"/>
              <w:right w:val="single" w:sz="4" w:space="0" w:color="000000"/>
            </w:tcBorders>
            <w:vAlign w:val="center"/>
          </w:tcPr>
          <w:p w:rsidR="00BD09BD" w:rsidRDefault="00BD09BD">
            <w:pPr>
              <w:pStyle w:val="TableParagraph"/>
              <w:tabs>
                <w:tab w:val="left" w:pos="8931"/>
              </w:tabs>
              <w:ind w:left="0"/>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Использование </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музыки</w:t>
            </w:r>
            <w:proofErr w:type="gramEnd"/>
            <w:r>
              <w:rPr>
                <w:rFonts w:ascii="Times New Roman" w:hAnsi="Times New Roman" w:cs="Times New Roman"/>
                <w:sz w:val="24"/>
                <w:szCs w:val="24"/>
                <w:lang w:val="ru-RU"/>
              </w:rPr>
              <w:t>: на утренней</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 xml:space="preserve"> гимнастике; на музыкальных </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занятиях; во время</w:t>
            </w:r>
            <w:r>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 xml:space="preserve">умывания, </w:t>
            </w:r>
            <w:r>
              <w:rPr>
                <w:rFonts w:ascii="Times New Roman" w:hAnsi="Times New Roman" w:cs="Times New Roman"/>
                <w:sz w:val="24"/>
                <w:szCs w:val="24"/>
                <w:lang w:val="ru-RU"/>
              </w:rPr>
              <w:t xml:space="preserve">на других </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занятиях (ознакомление с</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окружающим</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миром, развитие  речи,</w:t>
            </w:r>
            <w:r>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изобразительная</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деятельность),</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во время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прогулки (в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теплое</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время), в сюжетно-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ролевых играх,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 xml:space="preserve">перед дневным </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сном при пробуждении,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на праздниках и развлечениях.</w:t>
            </w: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pacing w:val="-1"/>
                <w:sz w:val="24"/>
                <w:szCs w:val="24"/>
                <w:lang w:val="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D09BD" w:rsidRDefault="00BD09BD">
            <w:pPr>
              <w:pStyle w:val="TableParagraph"/>
              <w:tabs>
                <w:tab w:val="left" w:pos="184"/>
                <w:tab w:val="left" w:pos="8931"/>
              </w:tabs>
              <w:ind w:left="0"/>
              <w:rPr>
                <w:rFonts w:ascii="Times New Roman" w:hAnsi="Times New Roman" w:cs="Times New Roman"/>
                <w:sz w:val="24"/>
                <w:szCs w:val="24"/>
                <w:lang w:val="ru-RU"/>
              </w:rPr>
            </w:pPr>
            <w:r>
              <w:rPr>
                <w:rFonts w:ascii="Times New Roman" w:hAnsi="Times New Roman" w:cs="Times New Roman"/>
                <w:sz w:val="24"/>
                <w:szCs w:val="24"/>
                <w:lang w:val="ru-RU"/>
              </w:rPr>
              <w:t>Занятия;</w:t>
            </w:r>
            <w:r>
              <w:rPr>
                <w:rFonts w:ascii="Times New Roman" w:hAnsi="Times New Roman" w:cs="Times New Roman"/>
                <w:spacing w:val="1"/>
                <w:sz w:val="24"/>
                <w:szCs w:val="24"/>
                <w:lang w:val="ru-RU"/>
              </w:rPr>
              <w:t xml:space="preserve"> п</w:t>
            </w:r>
            <w:r>
              <w:rPr>
                <w:rFonts w:ascii="Times New Roman" w:hAnsi="Times New Roman" w:cs="Times New Roman"/>
                <w:sz w:val="24"/>
                <w:szCs w:val="24"/>
                <w:lang w:val="ru-RU"/>
              </w:rPr>
              <w:t>раздники,</w:t>
            </w:r>
            <w:r>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 xml:space="preserve">развлечения; </w:t>
            </w:r>
            <w:r>
              <w:rPr>
                <w:rFonts w:ascii="Times New Roman" w:hAnsi="Times New Roman" w:cs="Times New Roman"/>
                <w:sz w:val="24"/>
                <w:szCs w:val="24"/>
                <w:lang w:val="ru-RU"/>
              </w:rPr>
              <w:t>музыка в повседневной жизни. Другие занятия: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театрализованная деятельность;</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слушание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музыкальных сказок;</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просмотр</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мультфильмов,</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 xml:space="preserve">фрагментов детских </w:t>
            </w:r>
            <w:proofErr w:type="gramStart"/>
            <w:r>
              <w:rPr>
                <w:rFonts w:ascii="Times New Roman" w:hAnsi="Times New Roman" w:cs="Times New Roman"/>
                <w:sz w:val="24"/>
                <w:szCs w:val="24"/>
                <w:lang w:val="ru-RU"/>
              </w:rPr>
              <w:t xml:space="preserve">музыкальных </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фильмов</w:t>
            </w:r>
            <w:proofErr w:type="gramEnd"/>
            <w:r>
              <w:rPr>
                <w:rFonts w:ascii="Times New Roman" w:hAnsi="Times New Roman" w:cs="Times New Roman"/>
                <w:sz w:val="24"/>
                <w:szCs w:val="24"/>
                <w:lang w:val="ru-RU"/>
              </w:rPr>
              <w:t xml:space="preserve">. </w:t>
            </w:r>
            <w:r>
              <w:rPr>
                <w:rFonts w:ascii="Times New Roman" w:hAnsi="Times New Roman" w:cs="Times New Roman"/>
                <w:spacing w:val="-1"/>
                <w:sz w:val="24"/>
                <w:szCs w:val="24"/>
                <w:lang w:val="ru-RU"/>
              </w:rPr>
              <w:t>Рассматривание</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иллюстраций 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 xml:space="preserve">детских </w:t>
            </w:r>
            <w:proofErr w:type="gramStart"/>
            <w:r>
              <w:rPr>
                <w:rFonts w:ascii="Times New Roman" w:hAnsi="Times New Roman" w:cs="Times New Roman"/>
                <w:sz w:val="24"/>
                <w:szCs w:val="24"/>
                <w:lang w:val="ru-RU"/>
              </w:rPr>
              <w:t xml:space="preserve">книгах, </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репродукций</w:t>
            </w:r>
            <w:proofErr w:type="gramEnd"/>
            <w:r>
              <w:rPr>
                <w:rFonts w:ascii="Times New Roman" w:hAnsi="Times New Roman" w:cs="Times New Roman"/>
                <w:sz w:val="24"/>
                <w:szCs w:val="24"/>
                <w:lang w:val="ru-RU"/>
              </w:rPr>
              <w:t>,</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предметов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 xml:space="preserve">окружающей </w:t>
            </w:r>
            <w:proofErr w:type="spellStart"/>
            <w:r>
              <w:rPr>
                <w:rFonts w:ascii="Times New Roman" w:hAnsi="Times New Roman" w:cs="Times New Roman"/>
                <w:sz w:val="24"/>
                <w:szCs w:val="24"/>
                <w:lang w:val="ru-RU"/>
              </w:rPr>
              <w:t>действительност</w:t>
            </w:r>
            <w:proofErr w:type="spellEnd"/>
            <w:r>
              <w:rPr>
                <w:rFonts w:ascii="Times New Roman" w:hAnsi="Times New Roman" w:cs="Times New Roman"/>
                <w:sz w:val="24"/>
                <w:szCs w:val="24"/>
                <w:lang w:val="ru-RU"/>
              </w:rPr>
              <w:t>; рассматривание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портретов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композиторов.</w:t>
            </w:r>
          </w:p>
        </w:tc>
        <w:tc>
          <w:tcPr>
            <w:tcW w:w="2410" w:type="dxa"/>
            <w:tcBorders>
              <w:top w:val="single" w:sz="4" w:space="0" w:color="000000"/>
              <w:left w:val="single" w:sz="4" w:space="0" w:color="000000"/>
              <w:bottom w:val="single" w:sz="4" w:space="0" w:color="000000"/>
              <w:right w:val="single" w:sz="4" w:space="0" w:color="000000"/>
            </w:tcBorders>
            <w:vAlign w:val="center"/>
          </w:tcPr>
          <w:p w:rsidR="00BD09BD" w:rsidRDefault="00BD09BD">
            <w:pPr>
              <w:pStyle w:val="TableParagraph"/>
              <w:tabs>
                <w:tab w:val="left" w:pos="8931"/>
              </w:tabs>
              <w:ind w:left="0"/>
              <w:rPr>
                <w:rFonts w:ascii="Times New Roman" w:hAnsi="Times New Roman" w:cs="Times New Roman"/>
                <w:sz w:val="24"/>
                <w:szCs w:val="24"/>
                <w:lang w:val="ru-RU"/>
              </w:rPr>
            </w:pPr>
            <w:r>
              <w:rPr>
                <w:rFonts w:ascii="Times New Roman" w:hAnsi="Times New Roman" w:cs="Times New Roman"/>
                <w:sz w:val="24"/>
                <w:szCs w:val="24"/>
                <w:lang w:val="ru-RU"/>
              </w:rPr>
              <w:t>Создание</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условий</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для</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самостоятельной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музыкальной деятельности</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группе:</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подбор</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музыкальных инструментов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(озвученных 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не озвученных), музыкальных</w:t>
            </w:r>
            <w:r>
              <w:rPr>
                <w:rFonts w:ascii="Times New Roman" w:hAnsi="Times New Roman" w:cs="Times New Roman"/>
                <w:spacing w:val="-10"/>
                <w:sz w:val="24"/>
                <w:szCs w:val="24"/>
                <w:lang w:val="ru-RU"/>
              </w:rPr>
              <w:t xml:space="preserve"> </w:t>
            </w:r>
            <w:r>
              <w:rPr>
                <w:rFonts w:ascii="Times New Roman" w:hAnsi="Times New Roman" w:cs="Times New Roman"/>
                <w:sz w:val="24"/>
                <w:szCs w:val="24"/>
                <w:lang w:val="ru-RU"/>
              </w:rPr>
              <w:t>игрушек,</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театральных кукол,</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атрибутов, элементов костюмов для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театрализованной деятельности. Игры</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«праздники», «концерт», «оркестр», «</w:t>
            </w:r>
            <w:proofErr w:type="gramStart"/>
            <w:r>
              <w:rPr>
                <w:rFonts w:ascii="Times New Roman" w:hAnsi="Times New Roman" w:cs="Times New Roman"/>
                <w:sz w:val="24"/>
                <w:szCs w:val="24"/>
                <w:lang w:val="ru-RU"/>
              </w:rPr>
              <w:t xml:space="preserve">музыкальные </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занятия</w:t>
            </w:r>
            <w:proofErr w:type="gramEnd"/>
            <w:r>
              <w:rPr>
                <w:rFonts w:ascii="Times New Roman" w:hAnsi="Times New Roman" w:cs="Times New Roman"/>
                <w:sz w:val="24"/>
                <w:szCs w:val="24"/>
                <w:lang w:val="ru-RU"/>
              </w:rPr>
              <w:t>».</w:t>
            </w: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pacing w:val="-1"/>
                <w:sz w:val="24"/>
                <w:szCs w:val="24"/>
                <w:lang w:val="ru-RU"/>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rPr>
                <w:rFonts w:ascii="Times New Roman" w:hAnsi="Times New Roman" w:cs="Times New Roman"/>
                <w:sz w:val="24"/>
                <w:szCs w:val="24"/>
                <w:lang w:val="ru-RU"/>
              </w:rPr>
            </w:pPr>
            <w:r>
              <w:rPr>
                <w:rFonts w:ascii="Times New Roman" w:hAnsi="Times New Roman" w:cs="Times New Roman"/>
                <w:sz w:val="24"/>
                <w:szCs w:val="24"/>
                <w:lang w:val="ru-RU"/>
              </w:rPr>
              <w:t>Консультации для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родителей.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Родительские собрания. Индивидуальные беседы. Совместные праздники развлечения в ДОУ</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 xml:space="preserve">(включение родителей </w:t>
            </w:r>
            <w:r>
              <w:rPr>
                <w:rFonts w:ascii="Times New Roman" w:hAnsi="Times New Roman" w:cs="Times New Roman"/>
                <w:spacing w:val="-57"/>
                <w:sz w:val="24"/>
                <w:szCs w:val="24"/>
                <w:lang w:val="ru-RU"/>
              </w:rPr>
              <w:t>в</w:t>
            </w:r>
            <w:r>
              <w:rPr>
                <w:rFonts w:ascii="Times New Roman" w:hAnsi="Times New Roman" w:cs="Times New Roman"/>
                <w:sz w:val="24"/>
                <w:szCs w:val="24"/>
                <w:lang w:val="ru-RU"/>
              </w:rPr>
              <w:t xml:space="preserve"> праздники 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подготовку</w:t>
            </w:r>
            <w:r>
              <w:rPr>
                <w:rFonts w:ascii="Times New Roman" w:hAnsi="Times New Roman" w:cs="Times New Roman"/>
                <w:spacing w:val="-8"/>
                <w:sz w:val="24"/>
                <w:szCs w:val="24"/>
                <w:lang w:val="ru-RU"/>
              </w:rPr>
              <w:t xml:space="preserve"> </w:t>
            </w:r>
            <w:r>
              <w:rPr>
                <w:rFonts w:ascii="Times New Roman" w:hAnsi="Times New Roman" w:cs="Times New Roman"/>
                <w:sz w:val="24"/>
                <w:szCs w:val="24"/>
                <w:lang w:val="ru-RU"/>
              </w:rPr>
              <w:t>к ним). Театрализованная деятельность. Создание</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наглядно педагогической пропаганды для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родителей (стенды,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папки или ширмы-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передвижки). Оказание помощи</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родителям</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по созданию предметно-</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музыкальной среды в</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семье.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Прослушивание аудиозаписей с</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просмотром</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соответствующих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иллюстраций,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репродукций картин,</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портретов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композиторов.</w:t>
            </w:r>
          </w:p>
        </w:tc>
      </w:tr>
      <w:tr w:rsidR="00BD09BD" w:rsidTr="00BD09BD">
        <w:trPr>
          <w:trHeight w:val="212"/>
        </w:trPr>
        <w:tc>
          <w:tcPr>
            <w:tcW w:w="9498" w:type="dxa"/>
            <w:gridSpan w:val="6"/>
            <w:tcBorders>
              <w:top w:val="single" w:sz="4" w:space="0" w:color="000000"/>
              <w:left w:val="single" w:sz="4" w:space="0" w:color="000000"/>
              <w:bottom w:val="single" w:sz="4" w:space="0" w:color="000000"/>
              <w:right w:val="single" w:sz="4" w:space="0" w:color="000000"/>
            </w:tcBorders>
            <w:hideMark/>
          </w:tcPr>
          <w:p w:rsidR="00BD09BD" w:rsidRDefault="00BD09BD">
            <w:pPr>
              <w:pStyle w:val="TableParagraph"/>
              <w:tabs>
                <w:tab w:val="left" w:pos="8931"/>
              </w:tabs>
              <w:ind w:left="0"/>
              <w:jc w:val="center"/>
              <w:rPr>
                <w:rFonts w:ascii="Times New Roman" w:hAnsi="Times New Roman" w:cs="Times New Roman"/>
                <w:b/>
                <w:sz w:val="24"/>
                <w:szCs w:val="24"/>
                <w:lang w:val="ru-RU"/>
              </w:rPr>
            </w:pPr>
            <w:r>
              <w:rPr>
                <w:rFonts w:ascii="Times New Roman" w:hAnsi="Times New Roman" w:cs="Times New Roman"/>
                <w:b/>
                <w:sz w:val="24"/>
                <w:szCs w:val="24"/>
                <w:lang w:val="ru-RU"/>
              </w:rPr>
              <w:t>Раздел «ПЕНИЕ»</w:t>
            </w:r>
          </w:p>
        </w:tc>
      </w:tr>
      <w:tr w:rsidR="00BD09BD" w:rsidTr="00BD09BD">
        <w:trPr>
          <w:trHeight w:val="210"/>
        </w:trPr>
        <w:tc>
          <w:tcPr>
            <w:tcW w:w="9498" w:type="dxa"/>
            <w:gridSpan w:val="6"/>
            <w:tcBorders>
              <w:top w:val="single" w:sz="4" w:space="0" w:color="000000"/>
              <w:left w:val="single" w:sz="4" w:space="0" w:color="000000"/>
              <w:bottom w:val="single" w:sz="4" w:space="0" w:color="000000"/>
              <w:right w:val="single" w:sz="4" w:space="0" w:color="000000"/>
            </w:tcBorders>
            <w:hideMark/>
          </w:tcPr>
          <w:p w:rsidR="00BD09BD" w:rsidRDefault="00BD09BD">
            <w:pPr>
              <w:pStyle w:val="TableParagraph"/>
              <w:tabs>
                <w:tab w:val="left" w:pos="8931"/>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Формы</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работы</w:t>
            </w:r>
          </w:p>
        </w:tc>
      </w:tr>
      <w:tr w:rsidR="00BD09BD" w:rsidTr="00BD09BD">
        <w:trPr>
          <w:trHeight w:val="627"/>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pacing w:val="-57"/>
                <w:sz w:val="24"/>
                <w:szCs w:val="24"/>
                <w:lang w:val="ru-RU"/>
              </w:rPr>
            </w:pPr>
            <w:r>
              <w:rPr>
                <w:rFonts w:ascii="Times New Roman" w:hAnsi="Times New Roman" w:cs="Times New Roman"/>
                <w:sz w:val="24"/>
                <w:szCs w:val="24"/>
                <w:lang w:val="ru-RU"/>
              </w:rPr>
              <w:t xml:space="preserve">Режимные </w:t>
            </w:r>
            <w:r>
              <w:rPr>
                <w:rFonts w:ascii="Times New Roman" w:hAnsi="Times New Roman" w:cs="Times New Roman"/>
                <w:spacing w:val="-57"/>
                <w:sz w:val="24"/>
                <w:szCs w:val="24"/>
                <w:lang w:val="ru-RU"/>
              </w:rPr>
              <w:t xml:space="preserve"> </w:t>
            </w:r>
          </w:p>
          <w:p w:rsidR="00BD09BD" w:rsidRDefault="00BD09BD">
            <w:pPr>
              <w:pStyle w:val="TableParagraph"/>
              <w:tabs>
                <w:tab w:val="left" w:pos="8931"/>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моменты</w:t>
            </w: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Совместная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деятельность педагога с детьми</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rPr>
            </w:pPr>
            <w:r>
              <w:rPr>
                <w:rFonts w:ascii="Times New Roman" w:hAnsi="Times New Roman" w:cs="Times New Roman"/>
                <w:sz w:val="24"/>
                <w:szCs w:val="24"/>
                <w:lang w:val="ru-RU"/>
              </w:rPr>
              <w:t>Самостоятельная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деятельность</w:t>
            </w:r>
            <w:r>
              <w:rPr>
                <w:rFonts w:ascii="Times New Roman" w:hAnsi="Times New Roman" w:cs="Times New Roman"/>
                <w:spacing w:val="-14"/>
                <w:sz w:val="24"/>
                <w:szCs w:val="24"/>
                <w:lang w:val="ru-RU"/>
              </w:rPr>
              <w:t xml:space="preserve"> </w:t>
            </w:r>
            <w:r>
              <w:rPr>
                <w:rFonts w:ascii="Times New Roman" w:hAnsi="Times New Roman" w:cs="Times New Roman"/>
                <w:sz w:val="24"/>
                <w:szCs w:val="24"/>
                <w:lang w:val="ru-RU"/>
              </w:rPr>
              <w:t>де</w:t>
            </w:r>
            <w:proofErr w:type="spellStart"/>
            <w:r>
              <w:rPr>
                <w:rFonts w:ascii="Times New Roman" w:hAnsi="Times New Roman" w:cs="Times New Roman"/>
                <w:sz w:val="24"/>
                <w:szCs w:val="24"/>
              </w:rPr>
              <w:t>тей</w:t>
            </w:r>
            <w:proofErr w:type="spellEnd"/>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Совместная</w:t>
            </w:r>
            <w:proofErr w:type="spellEnd"/>
          </w:p>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деятельность</w:t>
            </w:r>
            <w:proofErr w:type="spellEnd"/>
            <w:r>
              <w:rPr>
                <w:rFonts w:ascii="Times New Roman" w:hAnsi="Times New Roman" w:cs="Times New Roman"/>
                <w:spacing w:val="-3"/>
                <w:sz w:val="24"/>
                <w:szCs w:val="24"/>
              </w:rPr>
              <w:t xml:space="preserve"> </w:t>
            </w:r>
            <w:r>
              <w:rPr>
                <w:rFonts w:ascii="Times New Roman" w:hAnsi="Times New Roman" w:cs="Times New Roman"/>
                <w:sz w:val="24"/>
                <w:szCs w:val="24"/>
              </w:rPr>
              <w:t>с</w:t>
            </w:r>
            <w:r>
              <w:rPr>
                <w:rFonts w:ascii="Times New Roman" w:hAnsi="Times New Roman" w:cs="Times New Roman"/>
                <w:spacing w:val="-3"/>
                <w:sz w:val="24"/>
                <w:szCs w:val="24"/>
              </w:rPr>
              <w:t xml:space="preserve"> </w:t>
            </w:r>
            <w:proofErr w:type="spellStart"/>
            <w:r>
              <w:rPr>
                <w:rFonts w:ascii="Times New Roman" w:hAnsi="Times New Roman" w:cs="Times New Roman"/>
                <w:sz w:val="24"/>
                <w:szCs w:val="24"/>
              </w:rPr>
              <w:t>семьей</w:t>
            </w:r>
            <w:proofErr w:type="spellEnd"/>
          </w:p>
        </w:tc>
      </w:tr>
      <w:tr w:rsidR="00BD09BD" w:rsidTr="00BD09BD">
        <w:trPr>
          <w:trHeight w:val="209"/>
        </w:trPr>
        <w:tc>
          <w:tcPr>
            <w:tcW w:w="9498" w:type="dxa"/>
            <w:gridSpan w:val="6"/>
            <w:tcBorders>
              <w:top w:val="single" w:sz="4" w:space="0" w:color="000000"/>
              <w:left w:val="single" w:sz="4" w:space="0" w:color="000000"/>
              <w:bottom w:val="single" w:sz="4" w:space="0" w:color="000000"/>
              <w:right w:val="single" w:sz="4" w:space="0" w:color="000000"/>
            </w:tcBorders>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Формы</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организации</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детей</w:t>
            </w:r>
            <w:proofErr w:type="spellEnd"/>
          </w:p>
        </w:tc>
      </w:tr>
      <w:tr w:rsidR="00BD09BD" w:rsidTr="00BD09BD">
        <w:trPr>
          <w:trHeight w:val="631"/>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Индивидуальные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pacing w:val="-1"/>
                <w:sz w:val="24"/>
                <w:szCs w:val="24"/>
              </w:rPr>
              <w:t>Подгрупповые</w:t>
            </w:r>
            <w:proofErr w:type="spellEnd"/>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Групповые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Подгрупповые</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Индивидуальные</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pacing w:val="-1"/>
                <w:sz w:val="24"/>
                <w:szCs w:val="24"/>
              </w:rPr>
              <w:t>Индивидуальные</w:t>
            </w:r>
            <w:proofErr w:type="spellEnd"/>
            <w:r>
              <w:rPr>
                <w:rFonts w:ascii="Times New Roman" w:hAnsi="Times New Roman" w:cs="Times New Roman"/>
                <w:spacing w:val="-57"/>
                <w:sz w:val="24"/>
                <w:szCs w:val="24"/>
              </w:rPr>
              <w:t xml:space="preserve"> </w:t>
            </w:r>
            <w:proofErr w:type="spellStart"/>
            <w:r>
              <w:rPr>
                <w:rFonts w:ascii="Times New Roman" w:hAnsi="Times New Roman" w:cs="Times New Roman"/>
                <w:sz w:val="24"/>
                <w:szCs w:val="24"/>
              </w:rPr>
              <w:t>Подгрупповые</w:t>
            </w:r>
            <w:proofErr w:type="spellEnd"/>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Групповые</w:t>
            </w:r>
            <w:proofErr w:type="spellEnd"/>
          </w:p>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Подгрупповые</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Индивидуальные</w:t>
            </w:r>
            <w:proofErr w:type="spellEnd"/>
          </w:p>
        </w:tc>
      </w:tr>
      <w:tr w:rsidR="00BD09BD" w:rsidTr="00BD09BD">
        <w:trPr>
          <w:trHeight w:val="631"/>
        </w:trPr>
        <w:tc>
          <w:tcPr>
            <w:tcW w:w="2268" w:type="dxa"/>
            <w:tcBorders>
              <w:top w:val="single" w:sz="4" w:space="0" w:color="000000"/>
              <w:left w:val="single" w:sz="4" w:space="0" w:color="000000"/>
              <w:bottom w:val="single" w:sz="4" w:space="0" w:color="000000"/>
              <w:right w:val="single" w:sz="4" w:space="0" w:color="000000"/>
            </w:tcBorders>
            <w:vAlign w:val="center"/>
          </w:tcPr>
          <w:p w:rsidR="00BD09BD" w:rsidRDefault="00BD09BD">
            <w:pPr>
              <w:pStyle w:val="TableParagraph"/>
              <w:tabs>
                <w:tab w:val="left" w:pos="8931"/>
              </w:tabs>
              <w:ind w:left="0"/>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Использование </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пения</w:t>
            </w:r>
            <w:proofErr w:type="gramEnd"/>
            <w:r>
              <w:rPr>
                <w:rFonts w:ascii="Times New Roman" w:hAnsi="Times New Roman" w:cs="Times New Roman"/>
                <w:sz w:val="24"/>
                <w:szCs w:val="24"/>
                <w:lang w:val="ru-RU"/>
              </w:rPr>
              <w:t>: на музыкальных</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занятиях, на других</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занятиях,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во</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время прогулки (в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теплое время),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 сюжетно-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 xml:space="preserve">ролевых играх </w:t>
            </w:r>
            <w:r>
              <w:rPr>
                <w:rFonts w:ascii="Times New Roman" w:hAnsi="Times New Roman" w:cs="Times New Roman"/>
                <w:spacing w:val="-57"/>
                <w:sz w:val="24"/>
                <w:szCs w:val="24"/>
                <w:lang w:val="ru-RU"/>
              </w:rPr>
              <w:t xml:space="preserve">в </w:t>
            </w:r>
            <w:r>
              <w:rPr>
                <w:rFonts w:ascii="Times New Roman" w:hAnsi="Times New Roman" w:cs="Times New Roman"/>
                <w:sz w:val="24"/>
                <w:szCs w:val="24"/>
                <w:lang w:val="ru-RU"/>
              </w:rPr>
              <w:t>театрализованной деятельности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на праздниках и</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развлечениях.</w:t>
            </w: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BD09BD" w:rsidRDefault="00BD09BD">
            <w:pPr>
              <w:pStyle w:val="TableParagraph"/>
              <w:tabs>
                <w:tab w:val="left" w:pos="8931"/>
              </w:tabs>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Занятия, праздники, развлечения. Музыка в повседневной жизни: </w:t>
            </w:r>
            <w:proofErr w:type="spellStart"/>
            <w:r>
              <w:rPr>
                <w:rFonts w:ascii="Times New Roman" w:hAnsi="Times New Roman" w:cs="Times New Roman"/>
                <w:sz w:val="24"/>
                <w:szCs w:val="24"/>
                <w:lang w:val="ru-RU"/>
              </w:rPr>
              <w:t>театрализованая</w:t>
            </w:r>
            <w:proofErr w:type="spellEnd"/>
            <w:r>
              <w:rPr>
                <w:rFonts w:ascii="Times New Roman" w:hAnsi="Times New Roman" w:cs="Times New Roman"/>
                <w:sz w:val="24"/>
                <w:szCs w:val="24"/>
                <w:lang w:val="ru-RU"/>
              </w:rPr>
              <w:t xml:space="preserve"> деятельность. Пение знакомых песен во время игр, прогулок в теплую погоду. Пение знакомых песен при рассматривании иллюстраций в детских книгах, репродукций, предметов окружающей действительности.</w:t>
            </w: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hideMark/>
          </w:tcPr>
          <w:p w:rsidR="00BD09BD" w:rsidRDefault="00BD09BD">
            <w:pPr>
              <w:pStyle w:val="TableParagraph"/>
              <w:tabs>
                <w:tab w:val="left" w:pos="2268"/>
                <w:tab w:val="left" w:pos="8931"/>
              </w:tabs>
              <w:ind w:left="0"/>
              <w:rPr>
                <w:rFonts w:ascii="Times New Roman" w:hAnsi="Times New Roman" w:cs="Times New Roman"/>
                <w:sz w:val="24"/>
                <w:szCs w:val="24"/>
                <w:lang w:val="ru-RU"/>
              </w:rPr>
            </w:pPr>
            <w:r>
              <w:rPr>
                <w:rFonts w:ascii="Times New Roman" w:hAnsi="Times New Roman" w:cs="Times New Roman"/>
                <w:sz w:val="24"/>
                <w:szCs w:val="24"/>
                <w:lang w:val="ru-RU"/>
              </w:rPr>
              <w:t>Создание</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условий</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для</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самостоятельной музыкальной деятельности 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группе: подбор</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музыкальных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инструментов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(озвученных 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не озвученных),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иллюстраций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знакомых песен,</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музыкальных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игрушек,</w:t>
            </w:r>
            <w:r>
              <w:rPr>
                <w:rFonts w:ascii="Times New Roman" w:hAnsi="Times New Roman" w:cs="Times New Roman"/>
                <w:spacing w:val="-15"/>
                <w:sz w:val="24"/>
                <w:szCs w:val="24"/>
                <w:lang w:val="ru-RU"/>
              </w:rPr>
              <w:t xml:space="preserve"> </w:t>
            </w:r>
            <w:r>
              <w:rPr>
                <w:rFonts w:ascii="Times New Roman" w:hAnsi="Times New Roman" w:cs="Times New Roman"/>
                <w:sz w:val="24"/>
                <w:szCs w:val="24"/>
                <w:lang w:val="ru-RU"/>
              </w:rPr>
              <w:t>макетов</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инструментов, хорошо иллюстрированных</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«нотных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тетрадей</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по песенному</w:t>
            </w:r>
            <w:r>
              <w:rPr>
                <w:rFonts w:ascii="Times New Roman" w:hAnsi="Times New Roman" w:cs="Times New Roman"/>
                <w:spacing w:val="-15"/>
                <w:sz w:val="24"/>
                <w:szCs w:val="24"/>
                <w:lang w:val="ru-RU"/>
              </w:rPr>
              <w:t xml:space="preserve"> </w:t>
            </w:r>
            <w:r>
              <w:rPr>
                <w:rFonts w:ascii="Times New Roman" w:hAnsi="Times New Roman" w:cs="Times New Roman"/>
                <w:sz w:val="24"/>
                <w:szCs w:val="24"/>
                <w:lang w:val="ru-RU"/>
              </w:rPr>
              <w:t>репертуару»,</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театральных кукол, атрибутов для театрализации, костюмов различных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персонажей. Портреты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композиторов. Создание для детей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игровых творческих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ситуаций (сюжетно-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ролевая игра),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способствующих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сочинению мелодий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разного характера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(ласковая</w:t>
            </w:r>
            <w:r>
              <w:rPr>
                <w:rFonts w:ascii="Times New Roman" w:hAnsi="Times New Roman" w:cs="Times New Roman"/>
                <w:spacing w:val="-14"/>
                <w:sz w:val="24"/>
                <w:szCs w:val="24"/>
                <w:lang w:val="ru-RU"/>
              </w:rPr>
              <w:t xml:space="preserve">, </w:t>
            </w:r>
            <w:r>
              <w:rPr>
                <w:rFonts w:ascii="Times New Roman" w:hAnsi="Times New Roman" w:cs="Times New Roman"/>
                <w:sz w:val="24"/>
                <w:szCs w:val="24"/>
                <w:lang w:val="ru-RU"/>
              </w:rPr>
              <w:t>колыбельная,</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задорный или бодрый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марш, плавный</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вальс,</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веселая плясовая). Игры</w:t>
            </w:r>
            <w:r>
              <w:rPr>
                <w:rFonts w:ascii="Times New Roman" w:hAnsi="Times New Roman" w:cs="Times New Roman"/>
                <w:spacing w:val="26"/>
                <w:sz w:val="24"/>
                <w:szCs w:val="24"/>
                <w:lang w:val="ru-RU"/>
              </w:rPr>
              <w:t xml:space="preserve"> </w:t>
            </w:r>
            <w:r>
              <w:rPr>
                <w:rFonts w:ascii="Times New Roman" w:hAnsi="Times New Roman" w:cs="Times New Roman"/>
                <w:sz w:val="24"/>
                <w:szCs w:val="24"/>
                <w:lang w:val="ru-RU"/>
              </w:rPr>
              <w:t>в «кукольный театр», «спектакль»</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игрушками,</w:t>
            </w:r>
            <w:r>
              <w:rPr>
                <w:rFonts w:ascii="Times New Roman" w:hAnsi="Times New Roman" w:cs="Times New Roman"/>
                <w:spacing w:val="-9"/>
                <w:sz w:val="24"/>
                <w:szCs w:val="24"/>
                <w:lang w:val="ru-RU"/>
              </w:rPr>
              <w:t xml:space="preserve"> </w:t>
            </w:r>
            <w:r>
              <w:rPr>
                <w:rFonts w:ascii="Times New Roman" w:hAnsi="Times New Roman" w:cs="Times New Roman"/>
                <w:sz w:val="24"/>
                <w:szCs w:val="24"/>
                <w:lang w:val="ru-RU"/>
              </w:rPr>
              <w:t>куклами, где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используют</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песенную импровизацию,</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озвучивая</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 xml:space="preserve"> персонажей. Музыкально -дидактические игры. </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Пение знакомых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песен</w:t>
            </w:r>
            <w:r>
              <w:rPr>
                <w:rFonts w:ascii="Times New Roman" w:hAnsi="Times New Roman" w:cs="Times New Roman"/>
                <w:spacing w:val="13"/>
                <w:sz w:val="24"/>
                <w:szCs w:val="24"/>
                <w:lang w:val="ru-RU"/>
              </w:rPr>
              <w:t xml:space="preserve"> </w:t>
            </w:r>
            <w:r>
              <w:rPr>
                <w:rFonts w:ascii="Times New Roman" w:hAnsi="Times New Roman" w:cs="Times New Roman"/>
                <w:sz w:val="24"/>
                <w:szCs w:val="24"/>
                <w:lang w:val="ru-RU"/>
              </w:rPr>
              <w:t>при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рассматривании иллюстраций в детских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книгах, репродукций,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lastRenderedPageBreak/>
              <w:t>портретов композиторов, предметов окружающей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действительности.</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BD09BD" w:rsidRDefault="00BD09BD">
            <w:pPr>
              <w:pStyle w:val="TableParagraph"/>
              <w:tabs>
                <w:tab w:val="left" w:pos="2268"/>
                <w:tab w:val="left" w:pos="8931"/>
              </w:tabs>
              <w:ind w:left="0"/>
              <w:rPr>
                <w:rFonts w:ascii="Times New Roman" w:hAnsi="Times New Roman" w:cs="Times New Roman"/>
                <w:sz w:val="24"/>
                <w:szCs w:val="24"/>
                <w:lang w:val="ru-RU"/>
              </w:rPr>
            </w:pPr>
            <w:proofErr w:type="gramStart"/>
            <w:r>
              <w:rPr>
                <w:rFonts w:ascii="Times New Roman" w:hAnsi="Times New Roman" w:cs="Times New Roman"/>
                <w:sz w:val="24"/>
                <w:szCs w:val="24"/>
                <w:lang w:val="ru-RU"/>
              </w:rPr>
              <w:lastRenderedPageBreak/>
              <w:t xml:space="preserve">Совместные </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праздники</w:t>
            </w:r>
            <w:proofErr w:type="gramEnd"/>
            <w:r>
              <w:rPr>
                <w:rFonts w:ascii="Times New Roman" w:hAnsi="Times New Roman" w:cs="Times New Roman"/>
                <w:sz w:val="24"/>
                <w:szCs w:val="24"/>
                <w:lang w:val="ru-RU"/>
              </w:rPr>
              <w:t>, развлечения в ДОУ</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(включение родителей</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 xml:space="preserve">в праздники). </w:t>
            </w:r>
            <w:r>
              <w:rPr>
                <w:rFonts w:ascii="Times New Roman" w:hAnsi="Times New Roman" w:cs="Times New Roman"/>
                <w:spacing w:val="-1"/>
                <w:sz w:val="24"/>
                <w:szCs w:val="24"/>
                <w:lang w:val="ru-RU"/>
              </w:rPr>
              <w:t>Театрализованная</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деятельность (концерты родителей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для</w:t>
            </w:r>
            <w:r>
              <w:rPr>
                <w:rFonts w:ascii="Times New Roman" w:hAnsi="Times New Roman" w:cs="Times New Roman"/>
                <w:spacing w:val="-8"/>
                <w:sz w:val="24"/>
                <w:szCs w:val="24"/>
                <w:lang w:val="ru-RU"/>
              </w:rPr>
              <w:t xml:space="preserve"> </w:t>
            </w:r>
            <w:r>
              <w:rPr>
                <w:rFonts w:ascii="Times New Roman" w:hAnsi="Times New Roman" w:cs="Times New Roman"/>
                <w:sz w:val="24"/>
                <w:szCs w:val="24"/>
                <w:lang w:val="ru-RU"/>
              </w:rPr>
              <w:t>детей,</w:t>
            </w:r>
            <w:r>
              <w:rPr>
                <w:rFonts w:ascii="Times New Roman" w:hAnsi="Times New Roman" w:cs="Times New Roman"/>
                <w:spacing w:val="-8"/>
                <w:sz w:val="24"/>
                <w:szCs w:val="24"/>
                <w:lang w:val="ru-RU"/>
              </w:rPr>
              <w:t xml:space="preserve"> </w:t>
            </w:r>
            <w:proofErr w:type="gramStart"/>
            <w:r>
              <w:rPr>
                <w:rFonts w:ascii="Times New Roman" w:hAnsi="Times New Roman" w:cs="Times New Roman"/>
                <w:sz w:val="24"/>
                <w:szCs w:val="24"/>
                <w:lang w:val="ru-RU"/>
              </w:rPr>
              <w:t xml:space="preserve">совместные </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выступления</w:t>
            </w:r>
            <w:proofErr w:type="gramEnd"/>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детей</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и родителей, совместные</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театрализованные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представления,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шумовой оркестр).</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 xml:space="preserve">Открытые музыкальные </w:t>
            </w:r>
            <w:proofErr w:type="gramStart"/>
            <w:r>
              <w:rPr>
                <w:rFonts w:ascii="Times New Roman" w:hAnsi="Times New Roman" w:cs="Times New Roman"/>
                <w:sz w:val="24"/>
                <w:szCs w:val="24"/>
                <w:lang w:val="ru-RU"/>
              </w:rPr>
              <w:t xml:space="preserve">занятия </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для</w:t>
            </w:r>
            <w:proofErr w:type="gramEnd"/>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родителей. Создание</w:t>
            </w:r>
            <w:r>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 xml:space="preserve">наглядно </w:t>
            </w:r>
            <w:proofErr w:type="spellStart"/>
            <w:r>
              <w:rPr>
                <w:rFonts w:ascii="Times New Roman" w:hAnsi="Times New Roman" w:cs="Times New Roman"/>
                <w:spacing w:val="-1"/>
                <w:sz w:val="24"/>
                <w:szCs w:val="24"/>
                <w:lang w:val="ru-RU"/>
              </w:rPr>
              <w:t>педагогическ</w:t>
            </w:r>
            <w:proofErr w:type="spellEnd"/>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ой пропаганды для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родителей (стенды, папки или ширмы-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передвижки). Создание музея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любимого композитора.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 xml:space="preserve">Оказание </w:t>
            </w:r>
            <w:proofErr w:type="gramStart"/>
            <w:r>
              <w:rPr>
                <w:rFonts w:ascii="Times New Roman" w:hAnsi="Times New Roman" w:cs="Times New Roman"/>
                <w:sz w:val="24"/>
                <w:szCs w:val="24"/>
                <w:lang w:val="ru-RU"/>
              </w:rPr>
              <w:t xml:space="preserve">помощи </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родителям</w:t>
            </w:r>
            <w:proofErr w:type="gramEnd"/>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по созданию предметно-</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музыкальной среды в</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семье. Посещения детских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музыкальных</w:t>
            </w:r>
          </w:p>
          <w:p w:rsidR="00BD09BD" w:rsidRDefault="00BD09BD">
            <w:pPr>
              <w:pStyle w:val="TableParagraph"/>
              <w:tabs>
                <w:tab w:val="left" w:pos="8931"/>
              </w:tabs>
              <w:ind w:left="0"/>
              <w:rPr>
                <w:rFonts w:ascii="Times New Roman" w:hAnsi="Times New Roman" w:cs="Times New Roman"/>
                <w:sz w:val="24"/>
                <w:szCs w:val="24"/>
                <w:lang w:val="ru-RU"/>
              </w:rPr>
            </w:pPr>
            <w:r>
              <w:rPr>
                <w:rFonts w:ascii="Times New Roman" w:hAnsi="Times New Roman" w:cs="Times New Roman"/>
                <w:sz w:val="24"/>
                <w:szCs w:val="24"/>
                <w:lang w:val="ru-RU"/>
              </w:rPr>
              <w:t>театров,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совместное пение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знакомых песен при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рассматривании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иллюстраций в детских</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книгах, репродукций,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портретов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композиторов, предметов</w:t>
            </w:r>
            <w:r>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 xml:space="preserve">окружающей </w:t>
            </w:r>
            <w:r>
              <w:rPr>
                <w:rFonts w:ascii="Times New Roman" w:hAnsi="Times New Roman" w:cs="Times New Roman"/>
                <w:sz w:val="24"/>
                <w:szCs w:val="24"/>
                <w:lang w:val="ru-RU"/>
              </w:rPr>
              <w:t>действительности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Создание совместных</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песенников</w:t>
            </w: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tc>
      </w:tr>
      <w:tr w:rsidR="00BD09BD" w:rsidTr="00BD09BD">
        <w:trPr>
          <w:trHeight w:val="209"/>
        </w:trPr>
        <w:tc>
          <w:tcPr>
            <w:tcW w:w="9498" w:type="dxa"/>
            <w:gridSpan w:val="6"/>
            <w:tcBorders>
              <w:top w:val="single" w:sz="4" w:space="0" w:color="000000"/>
              <w:left w:val="single" w:sz="4" w:space="0" w:color="000000"/>
              <w:bottom w:val="single" w:sz="4" w:space="0" w:color="000000"/>
              <w:right w:val="single" w:sz="4" w:space="0" w:color="000000"/>
            </w:tcBorders>
            <w:hideMark/>
          </w:tcPr>
          <w:p w:rsidR="00BD09BD" w:rsidRDefault="00BD09BD">
            <w:pPr>
              <w:pStyle w:val="TableParagraph"/>
              <w:tabs>
                <w:tab w:val="left" w:pos="8931"/>
              </w:tabs>
              <w:ind w:left="0"/>
              <w:jc w:val="center"/>
              <w:rPr>
                <w:rFonts w:ascii="Times New Roman" w:hAnsi="Times New Roman" w:cs="Times New Roman"/>
                <w:b/>
                <w:sz w:val="24"/>
                <w:szCs w:val="24"/>
              </w:rPr>
            </w:pPr>
            <w:proofErr w:type="spellStart"/>
            <w:r>
              <w:rPr>
                <w:rFonts w:ascii="Times New Roman" w:hAnsi="Times New Roman" w:cs="Times New Roman"/>
                <w:b/>
                <w:sz w:val="24"/>
                <w:szCs w:val="24"/>
              </w:rPr>
              <w:lastRenderedPageBreak/>
              <w:t>Раздел</w:t>
            </w:r>
            <w:proofErr w:type="spellEnd"/>
            <w:r>
              <w:rPr>
                <w:rFonts w:ascii="Times New Roman" w:hAnsi="Times New Roman" w:cs="Times New Roman"/>
                <w:b/>
                <w:spacing w:val="-2"/>
                <w:sz w:val="24"/>
                <w:szCs w:val="24"/>
              </w:rPr>
              <w:t xml:space="preserve"> </w:t>
            </w:r>
            <w:r>
              <w:rPr>
                <w:rFonts w:ascii="Times New Roman" w:hAnsi="Times New Roman" w:cs="Times New Roman"/>
                <w:b/>
                <w:sz w:val="24"/>
                <w:szCs w:val="24"/>
              </w:rPr>
              <w:t>«МУЗЫКАЛЬНО-РИТМИЧЕСКИЕ</w:t>
            </w:r>
            <w:r>
              <w:rPr>
                <w:rFonts w:ascii="Times New Roman" w:hAnsi="Times New Roman" w:cs="Times New Roman"/>
                <w:b/>
                <w:spacing w:val="-7"/>
                <w:sz w:val="24"/>
                <w:szCs w:val="24"/>
              </w:rPr>
              <w:t xml:space="preserve"> </w:t>
            </w:r>
            <w:r>
              <w:rPr>
                <w:rFonts w:ascii="Times New Roman" w:hAnsi="Times New Roman" w:cs="Times New Roman"/>
                <w:b/>
                <w:sz w:val="24"/>
                <w:szCs w:val="24"/>
              </w:rPr>
              <w:t>ДВИЖЕНИЯ»</w:t>
            </w:r>
          </w:p>
        </w:tc>
      </w:tr>
      <w:tr w:rsidR="00BD09BD" w:rsidTr="00BD09BD">
        <w:trPr>
          <w:trHeight w:val="212"/>
        </w:trPr>
        <w:tc>
          <w:tcPr>
            <w:tcW w:w="9498" w:type="dxa"/>
            <w:gridSpan w:val="6"/>
            <w:tcBorders>
              <w:top w:val="single" w:sz="4" w:space="0" w:color="000000"/>
              <w:left w:val="single" w:sz="4" w:space="0" w:color="000000"/>
              <w:bottom w:val="single" w:sz="4" w:space="0" w:color="000000"/>
              <w:right w:val="single" w:sz="4" w:space="0" w:color="000000"/>
            </w:tcBorders>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Формы</w:t>
            </w:r>
            <w:proofErr w:type="spellEnd"/>
            <w:r>
              <w:rPr>
                <w:rFonts w:ascii="Times New Roman" w:hAnsi="Times New Roman" w:cs="Times New Roman"/>
                <w:spacing w:val="-3"/>
                <w:sz w:val="24"/>
                <w:szCs w:val="24"/>
              </w:rPr>
              <w:t xml:space="preserve"> </w:t>
            </w:r>
            <w:proofErr w:type="spellStart"/>
            <w:r>
              <w:rPr>
                <w:rFonts w:ascii="Times New Roman" w:hAnsi="Times New Roman" w:cs="Times New Roman"/>
                <w:sz w:val="24"/>
                <w:szCs w:val="24"/>
              </w:rPr>
              <w:t>работы</w:t>
            </w:r>
            <w:proofErr w:type="spellEnd"/>
          </w:p>
        </w:tc>
      </w:tr>
      <w:tr w:rsidR="00BD09BD" w:rsidTr="00BD09BD">
        <w:trPr>
          <w:trHeight w:val="563"/>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Режимные</w:t>
            </w:r>
            <w:proofErr w:type="spellEnd"/>
          </w:p>
          <w:p w:rsidR="00BD09BD" w:rsidRDefault="00BD09BD">
            <w:pPr>
              <w:pStyle w:val="TableParagraph"/>
              <w:tabs>
                <w:tab w:val="left" w:pos="8931"/>
              </w:tabs>
              <w:ind w:left="0"/>
              <w:jc w:val="center"/>
              <w:rPr>
                <w:rFonts w:ascii="Times New Roman" w:hAnsi="Times New Roman" w:cs="Times New Roman"/>
                <w:sz w:val="24"/>
                <w:szCs w:val="24"/>
              </w:rPr>
            </w:pPr>
            <w:r>
              <w:rPr>
                <w:rFonts w:ascii="Times New Roman" w:hAnsi="Times New Roman" w:cs="Times New Roman"/>
                <w:spacing w:val="-57"/>
                <w:sz w:val="24"/>
                <w:szCs w:val="24"/>
              </w:rPr>
              <w:t xml:space="preserve"> </w:t>
            </w:r>
            <w:proofErr w:type="spellStart"/>
            <w:r>
              <w:rPr>
                <w:rFonts w:ascii="Times New Roman" w:hAnsi="Times New Roman" w:cs="Times New Roman"/>
                <w:sz w:val="24"/>
                <w:szCs w:val="24"/>
              </w:rPr>
              <w:t>моменты</w:t>
            </w:r>
            <w:proofErr w:type="spellEnd"/>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Совместная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деятельность</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педагога</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с</w:t>
            </w:r>
          </w:p>
          <w:p w:rsidR="00BD09BD" w:rsidRDefault="00BD09BD">
            <w:pPr>
              <w:pStyle w:val="TableParagraph"/>
              <w:tabs>
                <w:tab w:val="left" w:pos="8931"/>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детьми</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Самостоятельная</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детей</w:t>
            </w:r>
            <w:proofErr w:type="spellEnd"/>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Совместная</w:t>
            </w:r>
            <w:proofErr w:type="spellEnd"/>
          </w:p>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деятельность</w:t>
            </w:r>
            <w:proofErr w:type="spellEnd"/>
            <w:r>
              <w:rPr>
                <w:rFonts w:ascii="Times New Roman" w:hAnsi="Times New Roman" w:cs="Times New Roman"/>
                <w:spacing w:val="-3"/>
                <w:sz w:val="24"/>
                <w:szCs w:val="24"/>
              </w:rPr>
              <w:t xml:space="preserve"> </w:t>
            </w:r>
            <w:r>
              <w:rPr>
                <w:rFonts w:ascii="Times New Roman" w:hAnsi="Times New Roman" w:cs="Times New Roman"/>
                <w:sz w:val="24"/>
                <w:szCs w:val="24"/>
              </w:rPr>
              <w:t>с</w:t>
            </w:r>
            <w:r>
              <w:rPr>
                <w:rFonts w:ascii="Times New Roman" w:hAnsi="Times New Roman" w:cs="Times New Roman"/>
                <w:spacing w:val="-3"/>
                <w:sz w:val="24"/>
                <w:szCs w:val="24"/>
              </w:rPr>
              <w:t xml:space="preserve"> </w:t>
            </w:r>
            <w:proofErr w:type="spellStart"/>
            <w:r>
              <w:rPr>
                <w:rFonts w:ascii="Times New Roman" w:hAnsi="Times New Roman" w:cs="Times New Roman"/>
                <w:sz w:val="24"/>
                <w:szCs w:val="24"/>
              </w:rPr>
              <w:t>семьей</w:t>
            </w:r>
            <w:proofErr w:type="spellEnd"/>
          </w:p>
        </w:tc>
      </w:tr>
      <w:tr w:rsidR="00BD09BD" w:rsidTr="00BD09BD">
        <w:trPr>
          <w:trHeight w:val="209"/>
        </w:trPr>
        <w:tc>
          <w:tcPr>
            <w:tcW w:w="9498" w:type="dxa"/>
            <w:gridSpan w:val="6"/>
            <w:tcBorders>
              <w:top w:val="single" w:sz="4" w:space="0" w:color="000000"/>
              <w:left w:val="single" w:sz="4" w:space="0" w:color="000000"/>
              <w:bottom w:val="single" w:sz="4" w:space="0" w:color="000000"/>
              <w:right w:val="single" w:sz="4" w:space="0" w:color="000000"/>
            </w:tcBorders>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Формы</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организации</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детей</w:t>
            </w:r>
            <w:proofErr w:type="spellEnd"/>
          </w:p>
        </w:tc>
      </w:tr>
      <w:tr w:rsidR="00BD09BD" w:rsidTr="00BD09BD">
        <w:trPr>
          <w:trHeight w:val="631"/>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pacing w:val="-1"/>
                <w:sz w:val="24"/>
                <w:szCs w:val="24"/>
              </w:rPr>
              <w:t>Индивидуальны</w:t>
            </w:r>
            <w:proofErr w:type="spellEnd"/>
            <w:r>
              <w:rPr>
                <w:rFonts w:ascii="Times New Roman" w:hAnsi="Times New Roman" w:cs="Times New Roman"/>
                <w:spacing w:val="-57"/>
                <w:sz w:val="24"/>
                <w:szCs w:val="24"/>
              </w:rPr>
              <w:t xml:space="preserve"> </w:t>
            </w:r>
            <w:r>
              <w:rPr>
                <w:rFonts w:ascii="Times New Roman" w:hAnsi="Times New Roman" w:cs="Times New Roman"/>
                <w:sz w:val="24"/>
                <w:szCs w:val="24"/>
              </w:rPr>
              <w:t>е</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Подгрупповые</w:t>
            </w:r>
            <w:proofErr w:type="spellEnd"/>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Групповые</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Подгрупповые</w:t>
            </w:r>
            <w:proofErr w:type="spellEnd"/>
            <w:r>
              <w:rPr>
                <w:rFonts w:ascii="Times New Roman" w:hAnsi="Times New Roman" w:cs="Times New Roman"/>
                <w:spacing w:val="-1"/>
                <w:sz w:val="24"/>
                <w:szCs w:val="24"/>
                <w:lang w:val="ru-RU"/>
              </w:rPr>
              <w:t xml:space="preserve"> </w:t>
            </w:r>
            <w:proofErr w:type="spellStart"/>
            <w:r>
              <w:rPr>
                <w:rFonts w:ascii="Times New Roman" w:hAnsi="Times New Roman" w:cs="Times New Roman"/>
                <w:sz w:val="24"/>
                <w:szCs w:val="24"/>
              </w:rPr>
              <w:t>Индивидуальные</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pacing w:val="-1"/>
                <w:sz w:val="24"/>
                <w:szCs w:val="24"/>
              </w:rPr>
              <w:t>Индивидуальные</w:t>
            </w:r>
            <w:proofErr w:type="spellEnd"/>
            <w:r>
              <w:rPr>
                <w:rFonts w:ascii="Times New Roman" w:hAnsi="Times New Roman" w:cs="Times New Roman"/>
                <w:spacing w:val="-57"/>
                <w:sz w:val="24"/>
                <w:szCs w:val="24"/>
              </w:rPr>
              <w:t xml:space="preserve"> </w:t>
            </w:r>
            <w:proofErr w:type="spellStart"/>
            <w:r>
              <w:rPr>
                <w:rFonts w:ascii="Times New Roman" w:hAnsi="Times New Roman" w:cs="Times New Roman"/>
                <w:sz w:val="24"/>
                <w:szCs w:val="24"/>
              </w:rPr>
              <w:t>Подгрупповые</w:t>
            </w:r>
            <w:proofErr w:type="spellEnd"/>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Групповые</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Подгрупповые</w:t>
            </w:r>
            <w:proofErr w:type="spellEnd"/>
          </w:p>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Индивидуальные</w:t>
            </w:r>
            <w:proofErr w:type="spellEnd"/>
          </w:p>
        </w:tc>
      </w:tr>
      <w:tr w:rsidR="00BD09BD" w:rsidTr="00BD09BD">
        <w:trPr>
          <w:trHeight w:val="9857"/>
        </w:trPr>
        <w:tc>
          <w:tcPr>
            <w:tcW w:w="2268" w:type="dxa"/>
            <w:tcBorders>
              <w:top w:val="single" w:sz="4" w:space="0" w:color="000000"/>
              <w:left w:val="single" w:sz="4" w:space="0" w:color="000000"/>
              <w:bottom w:val="single" w:sz="4" w:space="0" w:color="000000"/>
              <w:right w:val="single" w:sz="4" w:space="0" w:color="000000"/>
            </w:tcBorders>
            <w:hideMark/>
          </w:tcPr>
          <w:p w:rsidR="00BD09BD" w:rsidRDefault="00BD09BD">
            <w:pPr>
              <w:pStyle w:val="TableParagraph"/>
              <w:tabs>
                <w:tab w:val="left" w:pos="8931"/>
              </w:tabs>
              <w:ind w:left="0"/>
              <w:rPr>
                <w:rFonts w:ascii="Times New Roman" w:hAnsi="Times New Roman" w:cs="Times New Roman"/>
                <w:sz w:val="24"/>
                <w:szCs w:val="24"/>
                <w:lang w:val="ru-RU"/>
              </w:rPr>
            </w:pPr>
            <w:r>
              <w:rPr>
                <w:rFonts w:ascii="Times New Roman" w:hAnsi="Times New Roman" w:cs="Times New Roman"/>
                <w:sz w:val="24"/>
                <w:szCs w:val="24"/>
                <w:lang w:val="ru-RU"/>
              </w:rPr>
              <w:t>Использование</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музыкально-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ритмических движений: на утренней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гимнастике</w:t>
            </w:r>
            <w:r>
              <w:rPr>
                <w:rFonts w:ascii="Times New Roman" w:hAnsi="Times New Roman" w:cs="Times New Roman"/>
                <w:spacing w:val="-13"/>
                <w:sz w:val="24"/>
                <w:szCs w:val="24"/>
                <w:lang w:val="ru-RU"/>
              </w:rPr>
              <w:t xml:space="preserve"> </w:t>
            </w:r>
            <w:r>
              <w:rPr>
                <w:rFonts w:ascii="Times New Roman" w:hAnsi="Times New Roman" w:cs="Times New Roman"/>
                <w:sz w:val="24"/>
                <w:szCs w:val="24"/>
                <w:lang w:val="ru-RU"/>
              </w:rPr>
              <w:t xml:space="preserve">и </w:t>
            </w:r>
            <w:r>
              <w:rPr>
                <w:rFonts w:ascii="Times New Roman" w:hAnsi="Times New Roman" w:cs="Times New Roman"/>
                <w:spacing w:val="-1"/>
                <w:sz w:val="24"/>
                <w:szCs w:val="24"/>
                <w:lang w:val="ru-RU"/>
              </w:rPr>
              <w:t>физкультурных</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 xml:space="preserve">занятиях; на </w:t>
            </w:r>
            <w:proofErr w:type="gramStart"/>
            <w:r>
              <w:rPr>
                <w:rFonts w:ascii="Times New Roman" w:hAnsi="Times New Roman" w:cs="Times New Roman"/>
                <w:sz w:val="24"/>
                <w:szCs w:val="24"/>
                <w:lang w:val="ru-RU"/>
              </w:rPr>
              <w:t xml:space="preserve">музыкальных </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занятиях</w:t>
            </w:r>
            <w:proofErr w:type="gramEnd"/>
            <w:r>
              <w:rPr>
                <w:rFonts w:ascii="Times New Roman" w:hAnsi="Times New Roman" w:cs="Times New Roman"/>
                <w:sz w:val="24"/>
                <w:szCs w:val="24"/>
                <w:lang w:val="ru-RU"/>
              </w:rPr>
              <w:t>; на других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занятиях во время</w:t>
            </w:r>
            <w:r>
              <w:rPr>
                <w:rFonts w:ascii="Times New Roman" w:hAnsi="Times New Roman" w:cs="Times New Roman"/>
                <w:spacing w:val="-15"/>
                <w:sz w:val="24"/>
                <w:szCs w:val="24"/>
                <w:lang w:val="ru-RU"/>
              </w:rPr>
              <w:t xml:space="preserve"> </w:t>
            </w:r>
            <w:r>
              <w:rPr>
                <w:rFonts w:ascii="Times New Roman" w:hAnsi="Times New Roman" w:cs="Times New Roman"/>
                <w:sz w:val="24"/>
                <w:szCs w:val="24"/>
                <w:lang w:val="ru-RU"/>
              </w:rPr>
              <w:t xml:space="preserve">прогулки </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в сюжетно -</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 xml:space="preserve">ролевых играх на праздниках и </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развлечениях.</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D09BD" w:rsidRDefault="00BD09BD">
            <w:pPr>
              <w:pStyle w:val="TableParagraph"/>
              <w:tabs>
                <w:tab w:val="left" w:pos="8931"/>
              </w:tabs>
              <w:ind w:left="0"/>
              <w:rPr>
                <w:rFonts w:ascii="Times New Roman" w:hAnsi="Times New Roman" w:cs="Times New Roman"/>
                <w:sz w:val="24"/>
                <w:szCs w:val="24"/>
                <w:lang w:val="ru-RU"/>
              </w:rPr>
            </w:pPr>
            <w:r>
              <w:rPr>
                <w:rFonts w:ascii="Times New Roman" w:hAnsi="Times New Roman" w:cs="Times New Roman"/>
                <w:sz w:val="24"/>
                <w:szCs w:val="24"/>
                <w:lang w:val="ru-RU"/>
              </w:rPr>
              <w:t>Занятия</w:t>
            </w:r>
            <w:r>
              <w:rPr>
                <w:rFonts w:ascii="Times New Roman" w:hAnsi="Times New Roman" w:cs="Times New Roman"/>
                <w:spacing w:val="1"/>
                <w:sz w:val="24"/>
                <w:szCs w:val="24"/>
                <w:lang w:val="ru-RU"/>
              </w:rPr>
              <w:t>, п</w:t>
            </w:r>
            <w:r>
              <w:rPr>
                <w:rFonts w:ascii="Times New Roman" w:hAnsi="Times New Roman" w:cs="Times New Roman"/>
                <w:sz w:val="24"/>
                <w:szCs w:val="24"/>
                <w:lang w:val="ru-RU"/>
              </w:rPr>
              <w:t>раздники,</w:t>
            </w:r>
            <w:r>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 xml:space="preserve">развлечения. </w:t>
            </w:r>
            <w:r>
              <w:rPr>
                <w:rFonts w:ascii="Times New Roman" w:hAnsi="Times New Roman" w:cs="Times New Roman"/>
                <w:sz w:val="24"/>
                <w:szCs w:val="24"/>
                <w:lang w:val="ru-RU"/>
              </w:rPr>
              <w:t>Музыка</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 xml:space="preserve">в повседневной </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 xml:space="preserve">жизни. </w:t>
            </w:r>
            <w:proofErr w:type="spellStart"/>
            <w:r>
              <w:rPr>
                <w:rFonts w:ascii="Times New Roman" w:hAnsi="Times New Roman" w:cs="Times New Roman"/>
                <w:sz w:val="24"/>
                <w:szCs w:val="24"/>
                <w:lang w:val="ru-RU"/>
              </w:rPr>
              <w:t>театрализованна</w:t>
            </w:r>
            <w:proofErr w:type="spellEnd"/>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я деятельность. Музыкальные игры,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хороводы с</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 xml:space="preserve">пением. </w:t>
            </w:r>
            <w:proofErr w:type="spellStart"/>
            <w:r>
              <w:rPr>
                <w:rFonts w:ascii="Times New Roman" w:hAnsi="Times New Roman" w:cs="Times New Roman"/>
                <w:sz w:val="24"/>
                <w:szCs w:val="24"/>
                <w:lang w:val="ru-RU"/>
              </w:rPr>
              <w:t>Инсценирование</w:t>
            </w:r>
            <w:proofErr w:type="spellEnd"/>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 xml:space="preserve"> песен.</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Формирование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танцевального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творчества, импровизация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образов</w:t>
            </w:r>
          </w:p>
          <w:p w:rsidR="00BD09BD" w:rsidRDefault="00BD09BD">
            <w:pPr>
              <w:pStyle w:val="TableParagraph"/>
              <w:tabs>
                <w:tab w:val="left" w:pos="8931"/>
              </w:tabs>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сказочных животных и </w:t>
            </w:r>
            <w:proofErr w:type="gramStart"/>
            <w:r>
              <w:rPr>
                <w:rFonts w:ascii="Times New Roman" w:hAnsi="Times New Roman" w:cs="Times New Roman"/>
                <w:sz w:val="24"/>
                <w:szCs w:val="24"/>
                <w:lang w:val="ru-RU"/>
              </w:rPr>
              <w:t>птиц</w:t>
            </w:r>
            <w:r>
              <w:rPr>
                <w:rFonts w:ascii="Times New Roman" w:hAnsi="Times New Roman" w:cs="Times New Roman"/>
                <w:spacing w:val="-57"/>
                <w:sz w:val="24"/>
                <w:szCs w:val="24"/>
                <w:lang w:val="ru-RU"/>
              </w:rPr>
              <w:t xml:space="preserve"> .</w:t>
            </w:r>
            <w:proofErr w:type="gramEnd"/>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Празднование дней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рождений.</w:t>
            </w:r>
          </w:p>
        </w:tc>
        <w:tc>
          <w:tcPr>
            <w:tcW w:w="2410" w:type="dxa"/>
            <w:tcBorders>
              <w:top w:val="single" w:sz="4" w:space="0" w:color="000000"/>
              <w:left w:val="single" w:sz="4" w:space="0" w:color="000000"/>
              <w:bottom w:val="single" w:sz="4" w:space="0" w:color="000000"/>
              <w:right w:val="single" w:sz="4" w:space="0" w:color="000000"/>
            </w:tcBorders>
          </w:tcPr>
          <w:p w:rsidR="00BD09BD" w:rsidRDefault="00BD09BD">
            <w:pPr>
              <w:pStyle w:val="TableParagraph"/>
              <w:tabs>
                <w:tab w:val="left" w:pos="8931"/>
              </w:tabs>
              <w:ind w:left="0"/>
              <w:rPr>
                <w:rFonts w:ascii="Times New Roman" w:hAnsi="Times New Roman" w:cs="Times New Roman"/>
                <w:sz w:val="24"/>
                <w:szCs w:val="24"/>
                <w:lang w:val="ru-RU"/>
              </w:rPr>
            </w:pPr>
            <w:r>
              <w:rPr>
                <w:rFonts w:ascii="Times New Roman" w:hAnsi="Times New Roman" w:cs="Times New Roman"/>
                <w:sz w:val="24"/>
                <w:szCs w:val="24"/>
                <w:lang w:val="ru-RU"/>
              </w:rPr>
              <w:t>Создание</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условий для самостоятельной</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музыкальной деятельности</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 xml:space="preserve">в группе: </w:t>
            </w:r>
            <w:proofErr w:type="gramStart"/>
            <w:r>
              <w:rPr>
                <w:rFonts w:ascii="Times New Roman" w:hAnsi="Times New Roman" w:cs="Times New Roman"/>
                <w:sz w:val="24"/>
                <w:szCs w:val="24"/>
                <w:lang w:val="ru-RU"/>
              </w:rPr>
              <w:t xml:space="preserve">подбор </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музыкальных</w:t>
            </w:r>
            <w:proofErr w:type="gramEnd"/>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инструментов, музыкальных</w:t>
            </w:r>
            <w:r>
              <w:rPr>
                <w:rFonts w:ascii="Times New Roman" w:hAnsi="Times New Roman" w:cs="Times New Roman"/>
                <w:spacing w:val="-9"/>
                <w:sz w:val="24"/>
                <w:szCs w:val="24"/>
                <w:lang w:val="ru-RU"/>
              </w:rPr>
              <w:t xml:space="preserve"> </w:t>
            </w:r>
            <w:r>
              <w:rPr>
                <w:rFonts w:ascii="Times New Roman" w:hAnsi="Times New Roman" w:cs="Times New Roman"/>
                <w:sz w:val="24"/>
                <w:szCs w:val="24"/>
                <w:lang w:val="ru-RU"/>
              </w:rPr>
              <w:t>игрушек,</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макетов инструментов,</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хорошо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иллюстрированных «нотных тетрадей по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песенному</w:t>
            </w:r>
            <w:r>
              <w:rPr>
                <w:rFonts w:ascii="Times New Roman" w:hAnsi="Times New Roman" w:cs="Times New Roman"/>
                <w:spacing w:val="-15"/>
                <w:sz w:val="24"/>
                <w:szCs w:val="24"/>
                <w:lang w:val="ru-RU"/>
              </w:rPr>
              <w:t xml:space="preserve"> </w:t>
            </w:r>
            <w:r>
              <w:rPr>
                <w:rFonts w:ascii="Times New Roman" w:hAnsi="Times New Roman" w:cs="Times New Roman"/>
                <w:sz w:val="24"/>
                <w:szCs w:val="24"/>
                <w:lang w:val="ru-RU"/>
              </w:rPr>
              <w:t>репертуару», атрибутов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для музыкально-игровых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упражнений, подбор</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элементов костюмов различных персонажей</w:t>
            </w:r>
          </w:p>
          <w:p w:rsidR="00BD09BD" w:rsidRDefault="00BD09BD">
            <w:pPr>
              <w:pStyle w:val="TableParagraph"/>
              <w:tabs>
                <w:tab w:val="left" w:pos="8931"/>
              </w:tabs>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для </w:t>
            </w:r>
            <w:proofErr w:type="spellStart"/>
            <w:r>
              <w:rPr>
                <w:rFonts w:ascii="Times New Roman" w:hAnsi="Times New Roman" w:cs="Times New Roman"/>
                <w:sz w:val="24"/>
                <w:szCs w:val="24"/>
                <w:lang w:val="ru-RU"/>
              </w:rPr>
              <w:t>инсценирования</w:t>
            </w:r>
            <w:proofErr w:type="spellEnd"/>
            <w:r>
              <w:rPr>
                <w:rFonts w:ascii="Times New Roman" w:hAnsi="Times New Roman" w:cs="Times New Roman"/>
                <w:sz w:val="24"/>
                <w:szCs w:val="24"/>
                <w:lang w:val="ru-RU"/>
              </w:rPr>
              <w:t xml:space="preserve"> песен, м</w:t>
            </w:r>
            <w:r>
              <w:rPr>
                <w:rFonts w:ascii="Times New Roman" w:hAnsi="Times New Roman" w:cs="Times New Roman"/>
                <w:spacing w:val="-57"/>
                <w:sz w:val="24"/>
                <w:szCs w:val="24"/>
                <w:lang w:val="ru-RU"/>
              </w:rPr>
              <w:t xml:space="preserve">                               </w:t>
            </w:r>
            <w:proofErr w:type="spellStart"/>
            <w:r>
              <w:rPr>
                <w:rFonts w:ascii="Times New Roman" w:hAnsi="Times New Roman" w:cs="Times New Roman"/>
                <w:sz w:val="24"/>
                <w:szCs w:val="24"/>
                <w:lang w:val="ru-RU"/>
              </w:rPr>
              <w:t>узыкальных</w:t>
            </w:r>
            <w:proofErr w:type="spellEnd"/>
            <w:r>
              <w:rPr>
                <w:rFonts w:ascii="Times New Roman" w:hAnsi="Times New Roman" w:cs="Times New Roman"/>
                <w:sz w:val="24"/>
                <w:szCs w:val="24"/>
                <w:lang w:val="ru-RU"/>
              </w:rPr>
              <w:t xml:space="preserve"> игр 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постановок небольших</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музыкальных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спектаклей. Портреты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композиторов. Создание для детей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игровых творческих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ситуаций сюжетно-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ролевая игра),</w:t>
            </w:r>
            <w:r>
              <w:rPr>
                <w:rFonts w:ascii="Times New Roman" w:hAnsi="Times New Roman" w:cs="Times New Roman"/>
                <w:spacing w:val="-10"/>
                <w:sz w:val="24"/>
                <w:szCs w:val="24"/>
                <w:lang w:val="ru-RU"/>
              </w:rPr>
              <w:t xml:space="preserve"> </w:t>
            </w:r>
            <w:r>
              <w:rPr>
                <w:rFonts w:ascii="Times New Roman" w:hAnsi="Times New Roman" w:cs="Times New Roman"/>
                <w:sz w:val="24"/>
                <w:szCs w:val="24"/>
                <w:lang w:val="ru-RU"/>
              </w:rPr>
              <w:t>способствующих</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импровизации движений разных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персонажей под</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музыку</w:t>
            </w:r>
            <w:r>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соответствующего</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характера.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Придумывание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простейших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танцевальных движений.</w:t>
            </w:r>
            <w:r>
              <w:rPr>
                <w:rFonts w:ascii="Times New Roman" w:hAnsi="Times New Roman" w:cs="Times New Roman"/>
                <w:spacing w:val="1"/>
                <w:sz w:val="24"/>
                <w:szCs w:val="24"/>
                <w:lang w:val="ru-RU"/>
              </w:rPr>
              <w:t xml:space="preserve"> </w:t>
            </w:r>
            <w:proofErr w:type="spellStart"/>
            <w:r>
              <w:rPr>
                <w:rFonts w:ascii="Times New Roman" w:hAnsi="Times New Roman" w:cs="Times New Roman"/>
                <w:sz w:val="24"/>
                <w:szCs w:val="24"/>
                <w:lang w:val="ru-RU"/>
              </w:rPr>
              <w:t>Инсценирование</w:t>
            </w:r>
            <w:proofErr w:type="spellEnd"/>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содержания</w:t>
            </w:r>
            <w:r>
              <w:rPr>
                <w:rFonts w:ascii="Times New Roman" w:hAnsi="Times New Roman" w:cs="Times New Roman"/>
                <w:spacing w:val="-14"/>
                <w:sz w:val="24"/>
                <w:szCs w:val="24"/>
                <w:lang w:val="ru-RU"/>
              </w:rPr>
              <w:t xml:space="preserve"> </w:t>
            </w:r>
            <w:r>
              <w:rPr>
                <w:rFonts w:ascii="Times New Roman" w:hAnsi="Times New Roman" w:cs="Times New Roman"/>
                <w:sz w:val="24"/>
                <w:szCs w:val="24"/>
                <w:lang w:val="ru-RU"/>
              </w:rPr>
              <w:t>песен,</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lastRenderedPageBreak/>
              <w:t>хороводов.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Составление композиций</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танца.</w:t>
            </w: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p w:rsidR="00BD09BD" w:rsidRDefault="00BD09BD">
            <w:pPr>
              <w:pStyle w:val="TableParagraph"/>
              <w:tabs>
                <w:tab w:val="left" w:pos="8931"/>
              </w:tabs>
              <w:ind w:left="0"/>
              <w:rPr>
                <w:rFonts w:ascii="Times New Roman" w:hAnsi="Times New Roman" w:cs="Times New Roman"/>
                <w:sz w:val="24"/>
                <w:szCs w:val="24"/>
                <w:lang w:val="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D09BD" w:rsidRDefault="00BD09BD">
            <w:pPr>
              <w:pStyle w:val="TableParagraph"/>
              <w:tabs>
                <w:tab w:val="left" w:pos="8931"/>
              </w:tabs>
              <w:ind w:left="0"/>
              <w:rPr>
                <w:rFonts w:ascii="Times New Roman" w:hAnsi="Times New Roman" w:cs="Times New Roman"/>
                <w:sz w:val="24"/>
                <w:szCs w:val="24"/>
                <w:lang w:val="ru-RU"/>
              </w:rPr>
            </w:pPr>
            <w:proofErr w:type="gramStart"/>
            <w:r>
              <w:rPr>
                <w:rFonts w:ascii="Times New Roman" w:hAnsi="Times New Roman" w:cs="Times New Roman"/>
                <w:sz w:val="24"/>
                <w:szCs w:val="24"/>
                <w:lang w:val="ru-RU"/>
              </w:rPr>
              <w:lastRenderedPageBreak/>
              <w:t xml:space="preserve">Совместные </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праздники</w:t>
            </w:r>
            <w:proofErr w:type="gramEnd"/>
            <w:r>
              <w:rPr>
                <w:rFonts w:ascii="Times New Roman" w:hAnsi="Times New Roman" w:cs="Times New Roman"/>
                <w:sz w:val="24"/>
                <w:szCs w:val="24"/>
                <w:lang w:val="ru-RU"/>
              </w:rPr>
              <w:t>, развлечения</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ДОУ</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(включение родителей в</w:t>
            </w:r>
            <w:r>
              <w:rPr>
                <w:rFonts w:ascii="Times New Roman" w:hAnsi="Times New Roman" w:cs="Times New Roman"/>
                <w:spacing w:val="-57"/>
                <w:sz w:val="24"/>
                <w:szCs w:val="24"/>
                <w:lang w:val="ru-RU"/>
              </w:rPr>
              <w:t xml:space="preserve"> </w:t>
            </w:r>
            <w:r>
              <w:rPr>
                <w:rFonts w:ascii="Times New Roman" w:hAnsi="Times New Roman" w:cs="Times New Roman"/>
                <w:spacing w:val="-1"/>
                <w:sz w:val="24"/>
                <w:szCs w:val="24"/>
                <w:lang w:val="ru-RU"/>
              </w:rPr>
              <w:t>праздники</w:t>
            </w:r>
            <w:r>
              <w:rPr>
                <w:rFonts w:ascii="Times New Roman" w:hAnsi="Times New Roman" w:cs="Times New Roman"/>
                <w:spacing w:val="-8"/>
                <w:sz w:val="24"/>
                <w:szCs w:val="24"/>
                <w:lang w:val="ru-RU"/>
              </w:rPr>
              <w:t xml:space="preserve"> </w:t>
            </w:r>
            <w:r>
              <w:rPr>
                <w:rFonts w:ascii="Times New Roman" w:hAnsi="Times New Roman" w:cs="Times New Roman"/>
                <w:sz w:val="24"/>
                <w:szCs w:val="24"/>
                <w:lang w:val="ru-RU"/>
              </w:rPr>
              <w:t xml:space="preserve">и подготовку к ним). </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Театрализованная</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 xml:space="preserve">деятельность (концерты </w:t>
            </w:r>
            <w:proofErr w:type="gramStart"/>
            <w:r>
              <w:rPr>
                <w:rFonts w:ascii="Times New Roman" w:hAnsi="Times New Roman" w:cs="Times New Roman"/>
                <w:sz w:val="24"/>
                <w:szCs w:val="24"/>
                <w:lang w:val="ru-RU"/>
              </w:rPr>
              <w:t xml:space="preserve">родителей </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для</w:t>
            </w:r>
            <w:proofErr w:type="gramEnd"/>
            <w:r>
              <w:rPr>
                <w:rFonts w:ascii="Times New Roman" w:hAnsi="Times New Roman" w:cs="Times New Roman"/>
                <w:sz w:val="24"/>
                <w:szCs w:val="24"/>
                <w:lang w:val="ru-RU"/>
              </w:rPr>
              <w:t xml:space="preserve"> детей,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совместные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 xml:space="preserve">выступления детей и родителей, </w:t>
            </w:r>
            <w:r>
              <w:rPr>
                <w:rFonts w:ascii="Times New Roman" w:hAnsi="Times New Roman" w:cs="Times New Roman"/>
                <w:spacing w:val="1"/>
                <w:sz w:val="24"/>
                <w:szCs w:val="24"/>
                <w:lang w:val="ru-RU"/>
              </w:rPr>
              <w:t>с</w:t>
            </w:r>
            <w:r>
              <w:rPr>
                <w:rFonts w:ascii="Times New Roman" w:hAnsi="Times New Roman" w:cs="Times New Roman"/>
                <w:sz w:val="24"/>
                <w:szCs w:val="24"/>
                <w:lang w:val="ru-RU"/>
              </w:rPr>
              <w:t>овместные театрализованные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представления,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шумовой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оркестр). Открытые</w:t>
            </w:r>
          </w:p>
          <w:p w:rsidR="00BD09BD" w:rsidRDefault="00BD09BD">
            <w:pPr>
              <w:pStyle w:val="TableParagraph"/>
              <w:tabs>
                <w:tab w:val="left" w:pos="8931"/>
              </w:tabs>
              <w:ind w:left="0"/>
              <w:rPr>
                <w:rFonts w:ascii="Times New Roman" w:hAnsi="Times New Roman" w:cs="Times New Roman"/>
                <w:sz w:val="24"/>
                <w:szCs w:val="24"/>
                <w:lang w:val="ru-RU"/>
              </w:rPr>
            </w:pPr>
            <w:r>
              <w:rPr>
                <w:rFonts w:ascii="Times New Roman" w:hAnsi="Times New Roman" w:cs="Times New Roman"/>
                <w:sz w:val="24"/>
                <w:szCs w:val="24"/>
                <w:lang w:val="ru-RU"/>
              </w:rPr>
              <w:t>музыкальные занятия</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для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родителей. Создание наглядно-</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педагогической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пропаганды для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родителей (стенды,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папки или ширмы-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передвижки). Создание музея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любимого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 xml:space="preserve">композитора. </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Оказание помощи</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родителям</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по созданию предметно-</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музыкальной среды в</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семье. Посещения детских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 xml:space="preserve">музыкальных </w:t>
            </w:r>
            <w:proofErr w:type="gramStart"/>
            <w:r>
              <w:rPr>
                <w:rFonts w:ascii="Times New Roman" w:hAnsi="Times New Roman" w:cs="Times New Roman"/>
                <w:sz w:val="24"/>
                <w:szCs w:val="24"/>
                <w:lang w:val="ru-RU"/>
              </w:rPr>
              <w:t>театров</w:t>
            </w:r>
            <w:r>
              <w:rPr>
                <w:rFonts w:ascii="Times New Roman" w:hAnsi="Times New Roman" w:cs="Times New Roman"/>
                <w:spacing w:val="-57"/>
                <w:sz w:val="24"/>
                <w:szCs w:val="24"/>
                <w:lang w:val="ru-RU"/>
              </w:rPr>
              <w:t xml:space="preserve"> .</w:t>
            </w:r>
            <w:proofErr w:type="gramEnd"/>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 xml:space="preserve"> Создание фонотеки,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видеотеки с любимыми танцами</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детей.</w:t>
            </w:r>
          </w:p>
        </w:tc>
      </w:tr>
      <w:tr w:rsidR="00BD09BD" w:rsidTr="00BD09BD">
        <w:trPr>
          <w:trHeight w:val="275"/>
        </w:trPr>
        <w:tc>
          <w:tcPr>
            <w:tcW w:w="9498" w:type="dxa"/>
            <w:gridSpan w:val="6"/>
            <w:tcBorders>
              <w:top w:val="single" w:sz="4" w:space="0" w:color="000000"/>
              <w:left w:val="single" w:sz="4" w:space="0" w:color="000000"/>
              <w:bottom w:val="single" w:sz="4" w:space="0" w:color="000000"/>
              <w:right w:val="single" w:sz="4" w:space="0" w:color="000000"/>
            </w:tcBorders>
            <w:hideMark/>
          </w:tcPr>
          <w:p w:rsidR="00BD09BD" w:rsidRDefault="00BD09BD">
            <w:pPr>
              <w:pStyle w:val="TableParagraph"/>
              <w:tabs>
                <w:tab w:val="left" w:pos="8931"/>
              </w:tabs>
              <w:ind w:left="0"/>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Раздел «ИГРА</w:t>
            </w:r>
            <w:r>
              <w:rPr>
                <w:rFonts w:ascii="Times New Roman" w:hAnsi="Times New Roman" w:cs="Times New Roman"/>
                <w:b/>
                <w:spacing w:val="-5"/>
                <w:sz w:val="24"/>
                <w:szCs w:val="24"/>
                <w:lang w:val="ru-RU"/>
              </w:rPr>
              <w:t xml:space="preserve"> </w:t>
            </w:r>
            <w:r>
              <w:rPr>
                <w:rFonts w:ascii="Times New Roman" w:hAnsi="Times New Roman" w:cs="Times New Roman"/>
                <w:b/>
                <w:sz w:val="24"/>
                <w:szCs w:val="24"/>
                <w:lang w:val="ru-RU"/>
              </w:rPr>
              <w:t>НА</w:t>
            </w:r>
            <w:r>
              <w:rPr>
                <w:rFonts w:ascii="Times New Roman" w:hAnsi="Times New Roman" w:cs="Times New Roman"/>
                <w:b/>
                <w:spacing w:val="-5"/>
                <w:sz w:val="24"/>
                <w:szCs w:val="24"/>
                <w:lang w:val="ru-RU"/>
              </w:rPr>
              <w:t xml:space="preserve"> </w:t>
            </w:r>
            <w:r>
              <w:rPr>
                <w:rFonts w:ascii="Times New Roman" w:hAnsi="Times New Roman" w:cs="Times New Roman"/>
                <w:b/>
                <w:sz w:val="24"/>
                <w:szCs w:val="24"/>
                <w:lang w:val="ru-RU"/>
              </w:rPr>
              <w:t>ДЕТСКИХ</w:t>
            </w:r>
            <w:r>
              <w:rPr>
                <w:rFonts w:ascii="Times New Roman" w:hAnsi="Times New Roman" w:cs="Times New Roman"/>
                <w:b/>
                <w:spacing w:val="-4"/>
                <w:sz w:val="24"/>
                <w:szCs w:val="24"/>
                <w:lang w:val="ru-RU"/>
              </w:rPr>
              <w:t xml:space="preserve"> </w:t>
            </w:r>
            <w:r>
              <w:rPr>
                <w:rFonts w:ascii="Times New Roman" w:hAnsi="Times New Roman" w:cs="Times New Roman"/>
                <w:b/>
                <w:sz w:val="24"/>
                <w:szCs w:val="24"/>
                <w:lang w:val="ru-RU"/>
              </w:rPr>
              <w:t>МУЗЫКАЛЬНЫХ</w:t>
            </w:r>
            <w:r>
              <w:rPr>
                <w:rFonts w:ascii="Times New Roman" w:hAnsi="Times New Roman" w:cs="Times New Roman"/>
                <w:b/>
                <w:spacing w:val="-5"/>
                <w:sz w:val="24"/>
                <w:szCs w:val="24"/>
                <w:lang w:val="ru-RU"/>
              </w:rPr>
              <w:t xml:space="preserve"> </w:t>
            </w:r>
            <w:r>
              <w:rPr>
                <w:rFonts w:ascii="Times New Roman" w:hAnsi="Times New Roman" w:cs="Times New Roman"/>
                <w:b/>
                <w:sz w:val="24"/>
                <w:szCs w:val="24"/>
                <w:lang w:val="ru-RU"/>
              </w:rPr>
              <w:t>ИНСТРУМЕНТАХ»</w:t>
            </w:r>
          </w:p>
        </w:tc>
      </w:tr>
      <w:tr w:rsidR="00BD09BD" w:rsidTr="00BD09BD">
        <w:trPr>
          <w:trHeight w:val="278"/>
        </w:trPr>
        <w:tc>
          <w:tcPr>
            <w:tcW w:w="9498" w:type="dxa"/>
            <w:gridSpan w:val="6"/>
            <w:tcBorders>
              <w:top w:val="single" w:sz="4" w:space="0" w:color="000000"/>
              <w:left w:val="single" w:sz="4" w:space="0" w:color="000000"/>
              <w:bottom w:val="single" w:sz="4" w:space="0" w:color="000000"/>
              <w:right w:val="single" w:sz="4" w:space="0" w:color="000000"/>
            </w:tcBorders>
            <w:hideMark/>
          </w:tcPr>
          <w:p w:rsidR="00BD09BD" w:rsidRDefault="00BD09BD">
            <w:pPr>
              <w:pStyle w:val="TableParagraph"/>
              <w:tabs>
                <w:tab w:val="left" w:pos="8931"/>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Формы</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работы</w:t>
            </w:r>
          </w:p>
        </w:tc>
      </w:tr>
      <w:tr w:rsidR="00BD09BD" w:rsidTr="00BD09BD">
        <w:trPr>
          <w:trHeight w:val="862"/>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Режимные</w:t>
            </w:r>
          </w:p>
          <w:p w:rsidR="00BD09BD" w:rsidRDefault="00BD09BD">
            <w:pPr>
              <w:pStyle w:val="TableParagraph"/>
              <w:tabs>
                <w:tab w:val="left" w:pos="8931"/>
              </w:tabs>
              <w:ind w:left="0"/>
              <w:jc w:val="center"/>
              <w:rPr>
                <w:rFonts w:ascii="Times New Roman" w:hAnsi="Times New Roman" w:cs="Times New Roman"/>
                <w:sz w:val="24"/>
                <w:szCs w:val="24"/>
                <w:lang w:val="ru-RU"/>
              </w:rPr>
            </w:pP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моменты</w:t>
            </w: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Совместная</w:t>
            </w:r>
            <w:r>
              <w:rPr>
                <w:rFonts w:ascii="Times New Roman" w:hAnsi="Times New Roman" w:cs="Times New Roman"/>
                <w:spacing w:val="1"/>
                <w:sz w:val="24"/>
                <w:szCs w:val="24"/>
                <w:lang w:val="ru-RU"/>
              </w:rPr>
              <w:t xml:space="preserve"> </w:t>
            </w:r>
            <w:proofErr w:type="gramStart"/>
            <w:r>
              <w:rPr>
                <w:rFonts w:ascii="Times New Roman" w:hAnsi="Times New Roman" w:cs="Times New Roman"/>
                <w:sz w:val="24"/>
                <w:szCs w:val="24"/>
                <w:lang w:val="ru-RU"/>
              </w:rPr>
              <w:t xml:space="preserve">деятельность </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педагога</w:t>
            </w:r>
            <w:proofErr w:type="gramEnd"/>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с</w:t>
            </w:r>
          </w:p>
          <w:p w:rsidR="00BD09BD" w:rsidRDefault="00BD09BD">
            <w:pPr>
              <w:pStyle w:val="TableParagraph"/>
              <w:tabs>
                <w:tab w:val="left" w:pos="8931"/>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детьми</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lang w:val="ru-RU"/>
              </w:rPr>
              <w:t>Са</w:t>
            </w:r>
            <w:r>
              <w:rPr>
                <w:rFonts w:ascii="Times New Roman" w:hAnsi="Times New Roman" w:cs="Times New Roman"/>
                <w:sz w:val="24"/>
                <w:szCs w:val="24"/>
              </w:rPr>
              <w:t>мостоятельная</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детей</w:t>
            </w:r>
            <w:proofErr w:type="spellEnd"/>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Совместная</w:t>
            </w:r>
            <w:proofErr w:type="spellEnd"/>
          </w:p>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деятельность</w:t>
            </w:r>
            <w:proofErr w:type="spellEnd"/>
            <w:r>
              <w:rPr>
                <w:rFonts w:ascii="Times New Roman" w:hAnsi="Times New Roman" w:cs="Times New Roman"/>
                <w:spacing w:val="-3"/>
                <w:sz w:val="24"/>
                <w:szCs w:val="24"/>
              </w:rPr>
              <w:t xml:space="preserve"> </w:t>
            </w:r>
            <w:r>
              <w:rPr>
                <w:rFonts w:ascii="Times New Roman" w:hAnsi="Times New Roman" w:cs="Times New Roman"/>
                <w:sz w:val="24"/>
                <w:szCs w:val="24"/>
              </w:rPr>
              <w:t>с</w:t>
            </w:r>
            <w:r>
              <w:rPr>
                <w:rFonts w:ascii="Times New Roman" w:hAnsi="Times New Roman" w:cs="Times New Roman"/>
                <w:spacing w:val="-3"/>
                <w:sz w:val="24"/>
                <w:szCs w:val="24"/>
              </w:rPr>
              <w:t xml:space="preserve"> </w:t>
            </w:r>
            <w:proofErr w:type="spellStart"/>
            <w:r>
              <w:rPr>
                <w:rFonts w:ascii="Times New Roman" w:hAnsi="Times New Roman" w:cs="Times New Roman"/>
                <w:sz w:val="24"/>
                <w:szCs w:val="24"/>
              </w:rPr>
              <w:t>семьей</w:t>
            </w:r>
            <w:proofErr w:type="spellEnd"/>
          </w:p>
        </w:tc>
      </w:tr>
      <w:tr w:rsidR="00BD09BD" w:rsidTr="00BD09BD">
        <w:trPr>
          <w:trHeight w:val="275"/>
        </w:trPr>
        <w:tc>
          <w:tcPr>
            <w:tcW w:w="9498" w:type="dxa"/>
            <w:gridSpan w:val="6"/>
            <w:tcBorders>
              <w:top w:val="single" w:sz="4" w:space="0" w:color="000000"/>
              <w:left w:val="single" w:sz="4" w:space="0" w:color="000000"/>
              <w:bottom w:val="single" w:sz="4" w:space="0" w:color="000000"/>
              <w:right w:val="single" w:sz="4" w:space="0" w:color="000000"/>
            </w:tcBorders>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Формы</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организации</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детей</w:t>
            </w:r>
            <w:proofErr w:type="spellEnd"/>
          </w:p>
        </w:tc>
      </w:tr>
      <w:tr w:rsidR="00BD09BD" w:rsidTr="00BD09BD">
        <w:trPr>
          <w:trHeight w:val="827"/>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pacing w:val="-1"/>
                <w:sz w:val="24"/>
                <w:szCs w:val="24"/>
              </w:rPr>
              <w:t>Индивидуальны</w:t>
            </w:r>
            <w:proofErr w:type="spellEnd"/>
            <w:r>
              <w:rPr>
                <w:rFonts w:ascii="Times New Roman" w:hAnsi="Times New Roman" w:cs="Times New Roman"/>
                <w:spacing w:val="-57"/>
                <w:sz w:val="24"/>
                <w:szCs w:val="24"/>
              </w:rPr>
              <w:t xml:space="preserve"> </w:t>
            </w:r>
            <w:r>
              <w:rPr>
                <w:rFonts w:ascii="Times New Roman" w:hAnsi="Times New Roman" w:cs="Times New Roman"/>
                <w:sz w:val="24"/>
                <w:szCs w:val="24"/>
              </w:rPr>
              <w:t>е</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Подгрупповые</w:t>
            </w:r>
            <w:proofErr w:type="spellEnd"/>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Групповые</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Подгрупповые</w:t>
            </w:r>
            <w:proofErr w:type="spellEnd"/>
          </w:p>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Индивидуальные</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pacing w:val="-1"/>
                <w:sz w:val="24"/>
                <w:szCs w:val="24"/>
              </w:rPr>
              <w:t>Индивидуальные</w:t>
            </w:r>
            <w:proofErr w:type="spellEnd"/>
            <w:r>
              <w:rPr>
                <w:rFonts w:ascii="Times New Roman" w:hAnsi="Times New Roman" w:cs="Times New Roman"/>
                <w:spacing w:val="-57"/>
                <w:sz w:val="24"/>
                <w:szCs w:val="24"/>
              </w:rPr>
              <w:t xml:space="preserve"> </w:t>
            </w:r>
            <w:proofErr w:type="spellStart"/>
            <w:r>
              <w:rPr>
                <w:rFonts w:ascii="Times New Roman" w:hAnsi="Times New Roman" w:cs="Times New Roman"/>
                <w:sz w:val="24"/>
                <w:szCs w:val="24"/>
              </w:rPr>
              <w:t>Подгрупповые</w:t>
            </w:r>
            <w:proofErr w:type="spellEnd"/>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Групповые</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Подгрупповые</w:t>
            </w:r>
            <w:proofErr w:type="spellEnd"/>
          </w:p>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Индивидуальные</w:t>
            </w:r>
            <w:proofErr w:type="spellEnd"/>
          </w:p>
        </w:tc>
      </w:tr>
      <w:tr w:rsidR="00BD09BD" w:rsidTr="00BD09BD">
        <w:trPr>
          <w:trHeight w:val="7842"/>
        </w:trPr>
        <w:tc>
          <w:tcPr>
            <w:tcW w:w="2268" w:type="dxa"/>
            <w:tcBorders>
              <w:top w:val="single" w:sz="4" w:space="0" w:color="000000"/>
              <w:left w:val="single" w:sz="4" w:space="0" w:color="000000"/>
              <w:bottom w:val="single" w:sz="4" w:space="0" w:color="000000"/>
              <w:right w:val="single" w:sz="4" w:space="0" w:color="000000"/>
            </w:tcBorders>
            <w:hideMark/>
          </w:tcPr>
          <w:p w:rsidR="00BD09BD" w:rsidRDefault="00BD09BD">
            <w:pPr>
              <w:pStyle w:val="TableParagraph"/>
              <w:tabs>
                <w:tab w:val="left" w:pos="8931"/>
              </w:tabs>
              <w:ind w:left="0"/>
              <w:rPr>
                <w:rFonts w:ascii="Times New Roman" w:hAnsi="Times New Roman" w:cs="Times New Roman"/>
                <w:sz w:val="24"/>
                <w:szCs w:val="24"/>
                <w:lang w:val="ru-RU"/>
              </w:rPr>
            </w:pPr>
            <w:r>
              <w:rPr>
                <w:rFonts w:ascii="Times New Roman" w:hAnsi="Times New Roman" w:cs="Times New Roman"/>
                <w:sz w:val="24"/>
                <w:szCs w:val="24"/>
                <w:lang w:val="ru-RU"/>
              </w:rPr>
              <w:lastRenderedPageBreak/>
              <w:t>Использование на</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музыкальных занятиях;</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на других</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 xml:space="preserve"> занятиях,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во время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прогулки, в сюжетно-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ролевых играх,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на праздниках и</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развлечениях.</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D09BD" w:rsidRDefault="00BD09BD">
            <w:pPr>
              <w:pStyle w:val="TableParagraph"/>
              <w:tabs>
                <w:tab w:val="left" w:pos="8931"/>
              </w:tabs>
              <w:ind w:left="0"/>
              <w:rPr>
                <w:rFonts w:ascii="Times New Roman" w:hAnsi="Times New Roman" w:cs="Times New Roman"/>
                <w:sz w:val="24"/>
                <w:szCs w:val="24"/>
                <w:lang w:val="ru-RU"/>
              </w:rPr>
            </w:pPr>
            <w:r>
              <w:rPr>
                <w:rFonts w:ascii="Times New Roman" w:hAnsi="Times New Roman" w:cs="Times New Roman"/>
                <w:sz w:val="24"/>
                <w:szCs w:val="24"/>
                <w:lang w:val="ru-RU"/>
              </w:rPr>
              <w:t>Занятия, праздники,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развлечения.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Музыка в</w:t>
            </w:r>
            <w:r>
              <w:rPr>
                <w:rFonts w:ascii="Times New Roman" w:hAnsi="Times New Roman" w:cs="Times New Roman"/>
                <w:spacing w:val="1"/>
                <w:sz w:val="24"/>
                <w:szCs w:val="24"/>
                <w:lang w:val="ru-RU"/>
              </w:rPr>
              <w:t xml:space="preserve"> </w:t>
            </w:r>
            <w:proofErr w:type="gramStart"/>
            <w:r>
              <w:rPr>
                <w:rFonts w:ascii="Times New Roman" w:hAnsi="Times New Roman" w:cs="Times New Roman"/>
                <w:sz w:val="24"/>
                <w:szCs w:val="24"/>
                <w:lang w:val="ru-RU"/>
              </w:rPr>
              <w:t xml:space="preserve">повседневной </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жизни</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театрализованна</w:t>
            </w:r>
            <w:proofErr w:type="spellEnd"/>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я деятельность.</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Игры с</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элементами</w:t>
            </w:r>
            <w:r>
              <w:rPr>
                <w:rFonts w:ascii="Times New Roman" w:hAnsi="Times New Roman" w:cs="Times New Roman"/>
                <w:spacing w:val="1"/>
                <w:sz w:val="24"/>
                <w:szCs w:val="24"/>
                <w:lang w:val="ru-RU"/>
              </w:rPr>
              <w:t xml:space="preserve"> </w:t>
            </w:r>
            <w:proofErr w:type="gramStart"/>
            <w:r>
              <w:rPr>
                <w:rFonts w:ascii="Times New Roman" w:hAnsi="Times New Roman" w:cs="Times New Roman"/>
                <w:sz w:val="24"/>
                <w:szCs w:val="24"/>
                <w:lang w:val="ru-RU"/>
              </w:rPr>
              <w:t>аккомпанемента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Празднование</w:t>
            </w:r>
            <w:proofErr w:type="gramEnd"/>
            <w:r>
              <w:rPr>
                <w:rFonts w:ascii="Times New Roman" w:hAnsi="Times New Roman" w:cs="Times New Roman"/>
                <w:sz w:val="24"/>
                <w:szCs w:val="24"/>
                <w:lang w:val="ru-RU"/>
              </w:rPr>
              <w:t xml:space="preserve"> дней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рождений.</w:t>
            </w:r>
          </w:p>
        </w:tc>
        <w:tc>
          <w:tcPr>
            <w:tcW w:w="2410" w:type="dxa"/>
            <w:tcBorders>
              <w:top w:val="single" w:sz="4" w:space="0" w:color="000000"/>
              <w:left w:val="single" w:sz="4" w:space="0" w:color="000000"/>
              <w:bottom w:val="single" w:sz="4" w:space="0" w:color="000000"/>
              <w:right w:val="single" w:sz="4" w:space="0" w:color="000000"/>
            </w:tcBorders>
            <w:hideMark/>
          </w:tcPr>
          <w:p w:rsidR="00BD09BD" w:rsidRDefault="00BD09BD">
            <w:pPr>
              <w:pStyle w:val="TableParagraph"/>
              <w:tabs>
                <w:tab w:val="left" w:pos="8931"/>
              </w:tabs>
              <w:ind w:left="0"/>
              <w:rPr>
                <w:rFonts w:ascii="Times New Roman" w:hAnsi="Times New Roman" w:cs="Times New Roman"/>
                <w:sz w:val="24"/>
                <w:szCs w:val="24"/>
                <w:lang w:val="ru-RU"/>
              </w:rPr>
            </w:pPr>
            <w:r>
              <w:rPr>
                <w:rFonts w:ascii="Times New Roman" w:hAnsi="Times New Roman" w:cs="Times New Roman"/>
                <w:sz w:val="24"/>
                <w:szCs w:val="24"/>
                <w:lang w:val="ru-RU"/>
              </w:rPr>
              <w:t>Создание</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условий</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для</w:t>
            </w:r>
            <w:r>
              <w:rPr>
                <w:rFonts w:ascii="Times New Roman" w:hAnsi="Times New Roman" w:cs="Times New Roman"/>
                <w:spacing w:val="-1"/>
                <w:sz w:val="24"/>
                <w:szCs w:val="24"/>
                <w:lang w:val="ru-RU"/>
              </w:rPr>
              <w:t xml:space="preserve"> самостоятельной</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музыкальной деятельности 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группе: подбор</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музыкальных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инструментов,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музыкальных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игрушек, макетов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инструментов,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хорошо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иллюстрированных «нотных тетрадей по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песенному репертуару»,</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театральных кукол,</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атрибутов и элементов костюмов для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театрализации.</w:t>
            </w:r>
            <w:r>
              <w:rPr>
                <w:rFonts w:ascii="Times New Roman" w:hAnsi="Times New Roman" w:cs="Times New Roman"/>
                <w:spacing w:val="-11"/>
                <w:sz w:val="24"/>
                <w:szCs w:val="24"/>
                <w:lang w:val="ru-RU"/>
              </w:rPr>
              <w:t xml:space="preserve">  </w:t>
            </w:r>
            <w:proofErr w:type="gramStart"/>
            <w:r>
              <w:rPr>
                <w:rFonts w:ascii="Times New Roman" w:hAnsi="Times New Roman" w:cs="Times New Roman"/>
                <w:sz w:val="24"/>
                <w:szCs w:val="24"/>
                <w:lang w:val="ru-RU"/>
              </w:rPr>
              <w:t>Портреты</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 xml:space="preserve"> композиторов</w:t>
            </w:r>
            <w:proofErr w:type="gramEnd"/>
            <w:r>
              <w:rPr>
                <w:rFonts w:ascii="Times New Roman" w:hAnsi="Times New Roman" w:cs="Times New Roman"/>
                <w:sz w:val="24"/>
                <w:szCs w:val="24"/>
                <w:lang w:val="ru-RU"/>
              </w:rPr>
              <w:t>. Создание для детей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игровых творческих</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 xml:space="preserve"> ситуаций (сюжетно-</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ролевая игра),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способствующих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импровизации в</w:t>
            </w:r>
            <w:r>
              <w:rPr>
                <w:rFonts w:ascii="Times New Roman" w:hAnsi="Times New Roman" w:cs="Times New Roman"/>
                <w:spacing w:val="1"/>
                <w:sz w:val="24"/>
                <w:szCs w:val="24"/>
                <w:lang w:val="ru-RU"/>
              </w:rPr>
              <w:t xml:space="preserve"> </w:t>
            </w:r>
            <w:proofErr w:type="spellStart"/>
            <w:r>
              <w:rPr>
                <w:rFonts w:ascii="Times New Roman" w:hAnsi="Times New Roman" w:cs="Times New Roman"/>
                <w:sz w:val="24"/>
                <w:szCs w:val="24"/>
                <w:lang w:val="ru-RU"/>
              </w:rPr>
              <w:t>музицировании</w:t>
            </w:r>
            <w:proofErr w:type="spellEnd"/>
            <w:r>
              <w:rPr>
                <w:rFonts w:ascii="Times New Roman" w:hAnsi="Times New Roman" w:cs="Times New Roman"/>
                <w:sz w:val="24"/>
                <w:szCs w:val="24"/>
                <w:lang w:val="ru-RU"/>
              </w:rPr>
              <w:t xml:space="preserve">. </w:t>
            </w:r>
            <w:r>
              <w:rPr>
                <w:rFonts w:ascii="Times New Roman" w:hAnsi="Times New Roman" w:cs="Times New Roman"/>
                <w:spacing w:val="-1"/>
                <w:sz w:val="24"/>
                <w:szCs w:val="24"/>
                <w:lang w:val="ru-RU"/>
              </w:rPr>
              <w:t>Музыкально -дидактически</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е</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игры. Игры - драматизации.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Аккомпанемент в пении,</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танце</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и др. Детский ансамбль,</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оркестр. Игра</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 xml:space="preserve">«концерт», </w:t>
            </w:r>
            <w:proofErr w:type="gramStart"/>
            <w:r>
              <w:rPr>
                <w:rFonts w:ascii="Times New Roman" w:hAnsi="Times New Roman" w:cs="Times New Roman"/>
                <w:sz w:val="24"/>
                <w:szCs w:val="24"/>
                <w:lang w:val="ru-RU"/>
              </w:rPr>
              <w:t xml:space="preserve">музыкальные </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занятия</w:t>
            </w:r>
            <w:proofErr w:type="gramEnd"/>
            <w:r>
              <w:rPr>
                <w:rFonts w:ascii="Times New Roman" w:hAnsi="Times New Roman" w:cs="Times New Roman"/>
                <w:sz w:val="24"/>
                <w:szCs w:val="24"/>
                <w:lang w:val="ru-RU"/>
              </w:rPr>
              <w:t>».</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D09BD" w:rsidRDefault="00BD09BD">
            <w:pPr>
              <w:pStyle w:val="TableParagraph"/>
              <w:tabs>
                <w:tab w:val="left" w:pos="8931"/>
              </w:tabs>
              <w:ind w:left="0"/>
              <w:rPr>
                <w:rFonts w:ascii="Times New Roman" w:hAnsi="Times New Roman" w:cs="Times New Roman"/>
                <w:sz w:val="24"/>
                <w:szCs w:val="24"/>
                <w:lang w:val="ru-RU"/>
              </w:rPr>
            </w:pPr>
            <w:r>
              <w:rPr>
                <w:rFonts w:ascii="Times New Roman" w:hAnsi="Times New Roman" w:cs="Times New Roman"/>
                <w:sz w:val="24"/>
                <w:szCs w:val="24"/>
                <w:lang w:val="ru-RU"/>
              </w:rPr>
              <w:t>Совместные праздники,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развлечения в ДОУ</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(включение родителей</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в праздники 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подготовку</w:t>
            </w:r>
            <w:r>
              <w:rPr>
                <w:rFonts w:ascii="Times New Roman" w:hAnsi="Times New Roman" w:cs="Times New Roman"/>
                <w:spacing w:val="-8"/>
                <w:sz w:val="24"/>
                <w:szCs w:val="24"/>
                <w:lang w:val="ru-RU"/>
              </w:rPr>
              <w:t xml:space="preserve"> </w:t>
            </w:r>
            <w:r>
              <w:rPr>
                <w:rFonts w:ascii="Times New Roman" w:hAnsi="Times New Roman" w:cs="Times New Roman"/>
                <w:sz w:val="24"/>
                <w:szCs w:val="24"/>
                <w:lang w:val="ru-RU"/>
              </w:rPr>
              <w:t>к ним</w:t>
            </w:r>
            <w:proofErr w:type="gramStart"/>
            <w:r>
              <w:rPr>
                <w:rFonts w:ascii="Times New Roman" w:hAnsi="Times New Roman" w:cs="Times New Roman"/>
                <w:sz w:val="24"/>
                <w:szCs w:val="24"/>
                <w:lang w:val="ru-RU"/>
              </w:rPr>
              <w:t>).</w:t>
            </w:r>
            <w:r>
              <w:rPr>
                <w:rFonts w:ascii="Times New Roman" w:hAnsi="Times New Roman" w:cs="Times New Roman"/>
                <w:spacing w:val="-1"/>
                <w:sz w:val="24"/>
                <w:szCs w:val="24"/>
                <w:lang w:val="ru-RU"/>
              </w:rPr>
              <w:t>Театрализованная</w:t>
            </w:r>
            <w:proofErr w:type="gramEnd"/>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деятельность (концерты родителей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для</w:t>
            </w:r>
            <w:r>
              <w:rPr>
                <w:rFonts w:ascii="Times New Roman" w:hAnsi="Times New Roman" w:cs="Times New Roman"/>
                <w:spacing w:val="-8"/>
                <w:sz w:val="24"/>
                <w:szCs w:val="24"/>
                <w:lang w:val="ru-RU"/>
              </w:rPr>
              <w:t xml:space="preserve"> </w:t>
            </w:r>
            <w:r>
              <w:rPr>
                <w:rFonts w:ascii="Times New Roman" w:hAnsi="Times New Roman" w:cs="Times New Roman"/>
                <w:sz w:val="24"/>
                <w:szCs w:val="24"/>
                <w:lang w:val="ru-RU"/>
              </w:rPr>
              <w:t>детей,</w:t>
            </w:r>
            <w:r>
              <w:rPr>
                <w:rFonts w:ascii="Times New Roman" w:hAnsi="Times New Roman" w:cs="Times New Roman"/>
                <w:spacing w:val="-8"/>
                <w:sz w:val="24"/>
                <w:szCs w:val="24"/>
                <w:lang w:val="ru-RU"/>
              </w:rPr>
              <w:t xml:space="preserve"> </w:t>
            </w:r>
            <w:r>
              <w:rPr>
                <w:rFonts w:ascii="Times New Roman" w:hAnsi="Times New Roman" w:cs="Times New Roman"/>
                <w:sz w:val="24"/>
                <w:szCs w:val="24"/>
                <w:lang w:val="ru-RU"/>
              </w:rPr>
              <w:t xml:space="preserve">совместные </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выступления</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детей</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и родителей,</w:t>
            </w:r>
            <w:r>
              <w:rPr>
                <w:rFonts w:ascii="Times New Roman" w:hAnsi="Times New Roman" w:cs="Times New Roman"/>
                <w:spacing w:val="-14"/>
                <w:sz w:val="24"/>
                <w:szCs w:val="24"/>
                <w:lang w:val="ru-RU"/>
              </w:rPr>
              <w:t xml:space="preserve"> </w:t>
            </w:r>
            <w:r>
              <w:rPr>
                <w:rFonts w:ascii="Times New Roman" w:hAnsi="Times New Roman" w:cs="Times New Roman"/>
                <w:sz w:val="24"/>
                <w:szCs w:val="24"/>
                <w:lang w:val="ru-RU"/>
              </w:rPr>
              <w:t>совместные</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театрализованные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представления), шумовой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оркестр. Открытые</w:t>
            </w:r>
          </w:p>
          <w:p w:rsidR="00BD09BD" w:rsidRDefault="00BD09BD">
            <w:pPr>
              <w:pStyle w:val="TableParagraph"/>
              <w:tabs>
                <w:tab w:val="left" w:pos="8931"/>
              </w:tabs>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музыкальные </w:t>
            </w:r>
            <w:proofErr w:type="gramStart"/>
            <w:r>
              <w:rPr>
                <w:rFonts w:ascii="Times New Roman" w:hAnsi="Times New Roman" w:cs="Times New Roman"/>
                <w:sz w:val="24"/>
                <w:szCs w:val="24"/>
                <w:lang w:val="ru-RU"/>
              </w:rPr>
              <w:t xml:space="preserve">занятия </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для</w:t>
            </w:r>
            <w:proofErr w:type="gramEnd"/>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родителей. Создание</w:t>
            </w:r>
            <w:r>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наглядно педагогической</w:t>
            </w:r>
          </w:p>
          <w:p w:rsidR="00BD09BD" w:rsidRDefault="00BD09BD">
            <w:pPr>
              <w:pStyle w:val="TableParagraph"/>
              <w:tabs>
                <w:tab w:val="left" w:pos="8931"/>
              </w:tabs>
              <w:ind w:left="0"/>
              <w:rPr>
                <w:rFonts w:ascii="Times New Roman" w:hAnsi="Times New Roman" w:cs="Times New Roman"/>
                <w:sz w:val="24"/>
                <w:szCs w:val="24"/>
                <w:lang w:val="ru-RU"/>
              </w:rPr>
            </w:pPr>
            <w:r>
              <w:rPr>
                <w:rFonts w:ascii="Times New Roman" w:hAnsi="Times New Roman" w:cs="Times New Roman"/>
                <w:sz w:val="24"/>
                <w:szCs w:val="24"/>
                <w:lang w:val="ru-RU"/>
              </w:rPr>
              <w:t>пропаганды для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родителей (стенды,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папки или ширмы-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передвижки).</w:t>
            </w:r>
          </w:p>
          <w:p w:rsidR="00BD09BD" w:rsidRDefault="00BD09BD">
            <w:pPr>
              <w:pStyle w:val="TableParagraph"/>
              <w:tabs>
                <w:tab w:val="left" w:pos="8931"/>
              </w:tabs>
              <w:ind w:left="0"/>
              <w:rPr>
                <w:rFonts w:ascii="Times New Roman" w:hAnsi="Times New Roman" w:cs="Times New Roman"/>
                <w:sz w:val="24"/>
                <w:szCs w:val="24"/>
                <w:lang w:val="ru-RU"/>
              </w:rPr>
            </w:pPr>
            <w:r>
              <w:rPr>
                <w:rFonts w:ascii="Times New Roman" w:hAnsi="Times New Roman" w:cs="Times New Roman"/>
                <w:sz w:val="24"/>
                <w:szCs w:val="24"/>
                <w:lang w:val="ru-RU"/>
              </w:rPr>
              <w:t>Создание музея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любимого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композитора.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Оказание помощи</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родителям по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созданию</w:t>
            </w:r>
          </w:p>
          <w:p w:rsidR="00BD09BD" w:rsidRDefault="00BD09BD">
            <w:pPr>
              <w:pStyle w:val="TableParagraph"/>
              <w:tabs>
                <w:tab w:val="left" w:pos="8931"/>
              </w:tabs>
              <w:ind w:left="0"/>
              <w:rPr>
                <w:rFonts w:ascii="Times New Roman" w:hAnsi="Times New Roman" w:cs="Times New Roman"/>
                <w:sz w:val="24"/>
                <w:szCs w:val="24"/>
                <w:lang w:val="ru-RU"/>
              </w:rPr>
            </w:pPr>
            <w:r>
              <w:rPr>
                <w:rFonts w:ascii="Times New Roman" w:hAnsi="Times New Roman" w:cs="Times New Roman"/>
                <w:sz w:val="24"/>
                <w:szCs w:val="24"/>
                <w:lang w:val="ru-RU"/>
              </w:rPr>
              <w:t>предметно музыкально</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й среды в семье.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Посещения детских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музыкальных театров.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Совместный</w:t>
            </w:r>
            <w:r>
              <w:rPr>
                <w:rFonts w:ascii="Times New Roman" w:hAnsi="Times New Roman" w:cs="Times New Roman"/>
                <w:spacing w:val="-14"/>
                <w:sz w:val="24"/>
                <w:szCs w:val="24"/>
                <w:lang w:val="ru-RU"/>
              </w:rPr>
              <w:t xml:space="preserve"> </w:t>
            </w:r>
            <w:r>
              <w:rPr>
                <w:rFonts w:ascii="Times New Roman" w:hAnsi="Times New Roman" w:cs="Times New Roman"/>
                <w:sz w:val="24"/>
                <w:szCs w:val="24"/>
                <w:lang w:val="ru-RU"/>
              </w:rPr>
              <w:t>ансамбль,</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оркестр.</w:t>
            </w:r>
          </w:p>
        </w:tc>
      </w:tr>
      <w:tr w:rsidR="00BD09BD" w:rsidTr="00BD09BD">
        <w:trPr>
          <w:trHeight w:val="827"/>
        </w:trPr>
        <w:tc>
          <w:tcPr>
            <w:tcW w:w="9498" w:type="dxa"/>
            <w:gridSpan w:val="6"/>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4589"/>
                <w:tab w:val="left" w:pos="8931"/>
              </w:tabs>
              <w:ind w:left="0"/>
              <w:jc w:val="center"/>
              <w:rPr>
                <w:rFonts w:ascii="Times New Roman" w:hAnsi="Times New Roman" w:cs="Times New Roman"/>
                <w:sz w:val="24"/>
                <w:szCs w:val="24"/>
                <w:lang w:val="ru-RU"/>
              </w:rPr>
            </w:pPr>
            <w:r>
              <w:rPr>
                <w:rFonts w:ascii="Times New Roman" w:hAnsi="Times New Roman" w:cs="Times New Roman"/>
                <w:b/>
                <w:sz w:val="24"/>
                <w:szCs w:val="24"/>
                <w:lang w:val="ru-RU"/>
              </w:rPr>
              <w:t>Раздел</w:t>
            </w:r>
            <w:r>
              <w:rPr>
                <w:rFonts w:ascii="Times New Roman" w:hAnsi="Times New Roman" w:cs="Times New Roman"/>
                <w:b/>
                <w:spacing w:val="-2"/>
                <w:sz w:val="24"/>
                <w:szCs w:val="24"/>
                <w:lang w:val="ru-RU"/>
              </w:rPr>
              <w:t xml:space="preserve"> </w:t>
            </w:r>
            <w:r>
              <w:rPr>
                <w:rFonts w:ascii="Times New Roman" w:hAnsi="Times New Roman" w:cs="Times New Roman"/>
                <w:b/>
                <w:sz w:val="24"/>
                <w:szCs w:val="24"/>
                <w:lang w:val="ru-RU"/>
              </w:rPr>
              <w:t>«ТВОРЧЕСТВО»: песенное, музыкально-игровое, танцевальное, импровизация</w:t>
            </w:r>
            <w:r>
              <w:rPr>
                <w:rFonts w:ascii="Times New Roman" w:hAnsi="Times New Roman" w:cs="Times New Roman"/>
                <w:b/>
                <w:spacing w:val="-5"/>
                <w:sz w:val="24"/>
                <w:szCs w:val="24"/>
                <w:lang w:val="ru-RU"/>
              </w:rPr>
              <w:t xml:space="preserve"> </w:t>
            </w:r>
            <w:r>
              <w:rPr>
                <w:rFonts w:ascii="Times New Roman" w:hAnsi="Times New Roman" w:cs="Times New Roman"/>
                <w:b/>
                <w:sz w:val="24"/>
                <w:szCs w:val="24"/>
                <w:lang w:val="ru-RU"/>
              </w:rPr>
              <w:t>на</w:t>
            </w:r>
            <w:r>
              <w:rPr>
                <w:rFonts w:ascii="Times New Roman" w:hAnsi="Times New Roman" w:cs="Times New Roman"/>
                <w:b/>
                <w:spacing w:val="-3"/>
                <w:sz w:val="24"/>
                <w:szCs w:val="24"/>
                <w:lang w:val="ru-RU"/>
              </w:rPr>
              <w:t xml:space="preserve"> </w:t>
            </w:r>
            <w:r>
              <w:rPr>
                <w:rFonts w:ascii="Times New Roman" w:hAnsi="Times New Roman" w:cs="Times New Roman"/>
                <w:b/>
                <w:sz w:val="24"/>
                <w:szCs w:val="24"/>
                <w:lang w:val="ru-RU"/>
              </w:rPr>
              <w:t>детских музыкальных</w:t>
            </w:r>
            <w:r>
              <w:rPr>
                <w:rFonts w:ascii="Times New Roman" w:hAnsi="Times New Roman" w:cs="Times New Roman"/>
                <w:b/>
                <w:spacing w:val="-3"/>
                <w:sz w:val="24"/>
                <w:szCs w:val="24"/>
                <w:lang w:val="ru-RU"/>
              </w:rPr>
              <w:t xml:space="preserve"> </w:t>
            </w:r>
            <w:r>
              <w:rPr>
                <w:rFonts w:ascii="Times New Roman" w:hAnsi="Times New Roman" w:cs="Times New Roman"/>
                <w:b/>
                <w:sz w:val="24"/>
                <w:szCs w:val="24"/>
                <w:lang w:val="ru-RU"/>
              </w:rPr>
              <w:t>инструментах</w:t>
            </w:r>
          </w:p>
        </w:tc>
      </w:tr>
      <w:tr w:rsidR="00BD09BD" w:rsidTr="00BD09BD">
        <w:trPr>
          <w:trHeight w:val="278"/>
        </w:trPr>
        <w:tc>
          <w:tcPr>
            <w:tcW w:w="9498" w:type="dxa"/>
            <w:gridSpan w:val="6"/>
            <w:tcBorders>
              <w:top w:val="single" w:sz="4" w:space="0" w:color="000000"/>
              <w:left w:val="single" w:sz="4" w:space="0" w:color="000000"/>
              <w:bottom w:val="single" w:sz="4" w:space="0" w:color="000000"/>
              <w:right w:val="single" w:sz="4" w:space="0" w:color="000000"/>
            </w:tcBorders>
            <w:hideMark/>
          </w:tcPr>
          <w:p w:rsidR="00BD09BD" w:rsidRDefault="00BD09BD">
            <w:pPr>
              <w:pStyle w:val="TableParagraph"/>
              <w:tabs>
                <w:tab w:val="left" w:pos="8931"/>
              </w:tabs>
              <w:ind w:left="0"/>
              <w:jc w:val="center"/>
              <w:rPr>
                <w:rFonts w:ascii="Times New Roman" w:hAnsi="Times New Roman" w:cs="Times New Roman"/>
                <w:sz w:val="24"/>
                <w:szCs w:val="24"/>
              </w:rPr>
            </w:pPr>
            <w:r>
              <w:rPr>
                <w:rFonts w:ascii="Times New Roman" w:hAnsi="Times New Roman" w:cs="Times New Roman"/>
                <w:sz w:val="24"/>
                <w:szCs w:val="24"/>
                <w:lang w:val="ru-RU"/>
              </w:rPr>
              <w:t>Формы</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работ</w:t>
            </w:r>
            <w:r>
              <w:rPr>
                <w:rFonts w:ascii="Times New Roman" w:hAnsi="Times New Roman" w:cs="Times New Roman"/>
                <w:sz w:val="24"/>
                <w:szCs w:val="24"/>
              </w:rPr>
              <w:t>ы</w:t>
            </w:r>
          </w:p>
        </w:tc>
      </w:tr>
      <w:tr w:rsidR="00BD09BD" w:rsidTr="00BD09BD">
        <w:trPr>
          <w:trHeight w:val="649"/>
        </w:trPr>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Режимные</w:t>
            </w:r>
            <w:proofErr w:type="spellEnd"/>
          </w:p>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моменты</w:t>
            </w:r>
            <w:proofErr w:type="spellEnd"/>
          </w:p>
        </w:tc>
        <w:tc>
          <w:tcPr>
            <w:tcW w:w="2338" w:type="dxa"/>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Совместная</w:t>
            </w:r>
            <w:r>
              <w:rPr>
                <w:rFonts w:ascii="Times New Roman" w:hAnsi="Times New Roman" w:cs="Times New Roman"/>
                <w:spacing w:val="1"/>
                <w:sz w:val="24"/>
                <w:szCs w:val="24"/>
                <w:lang w:val="ru-RU"/>
              </w:rPr>
              <w:t xml:space="preserve"> </w:t>
            </w:r>
            <w:proofErr w:type="gramStart"/>
            <w:r>
              <w:rPr>
                <w:rFonts w:ascii="Times New Roman" w:hAnsi="Times New Roman" w:cs="Times New Roman"/>
                <w:sz w:val="24"/>
                <w:szCs w:val="24"/>
                <w:lang w:val="ru-RU"/>
              </w:rPr>
              <w:t xml:space="preserve">деятельность </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педагога</w:t>
            </w:r>
            <w:proofErr w:type="gramEnd"/>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с детьми</w:t>
            </w:r>
          </w:p>
        </w:tc>
        <w:tc>
          <w:tcPr>
            <w:tcW w:w="2511" w:type="dxa"/>
            <w:gridSpan w:val="2"/>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lang w:val="ru-RU"/>
              </w:rPr>
            </w:pPr>
            <w:proofErr w:type="spellStart"/>
            <w:r>
              <w:rPr>
                <w:rFonts w:ascii="Times New Roman" w:hAnsi="Times New Roman" w:cs="Times New Roman"/>
                <w:sz w:val="24"/>
                <w:szCs w:val="24"/>
              </w:rPr>
              <w:t>Самостоятельная</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деятельность</w:t>
            </w:r>
            <w:proofErr w:type="spellEnd"/>
            <w:r>
              <w:rPr>
                <w:rFonts w:ascii="Times New Roman" w:hAnsi="Times New Roman" w:cs="Times New Roman"/>
                <w:spacing w:val="-13"/>
                <w:sz w:val="24"/>
                <w:szCs w:val="24"/>
              </w:rPr>
              <w:t xml:space="preserve"> </w:t>
            </w:r>
            <w:proofErr w:type="spellStart"/>
            <w:r>
              <w:rPr>
                <w:rFonts w:ascii="Times New Roman" w:hAnsi="Times New Roman" w:cs="Times New Roman"/>
                <w:sz w:val="24"/>
                <w:szCs w:val="24"/>
              </w:rPr>
              <w:t>детей</w:t>
            </w:r>
            <w:proofErr w:type="spellEnd"/>
            <w:r>
              <w:rPr>
                <w:rFonts w:ascii="Times New Roman" w:hAnsi="Times New Roman" w:cs="Times New Roman"/>
                <w:sz w:val="24"/>
                <w:szCs w:val="24"/>
                <w:lang w:val="ru-RU"/>
              </w:rPr>
              <w:t>.</w:t>
            </w:r>
          </w:p>
        </w:tc>
        <w:tc>
          <w:tcPr>
            <w:tcW w:w="2309" w:type="dxa"/>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Совместная</w:t>
            </w:r>
            <w:proofErr w:type="spellEnd"/>
          </w:p>
          <w:p w:rsidR="00BD09BD" w:rsidRDefault="00BD09BD">
            <w:pPr>
              <w:pStyle w:val="TableParagraph"/>
              <w:tabs>
                <w:tab w:val="left" w:pos="8931"/>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деятельность</w:t>
            </w:r>
            <w:proofErr w:type="spellEnd"/>
            <w:r>
              <w:rPr>
                <w:rFonts w:ascii="Times New Roman" w:hAnsi="Times New Roman" w:cs="Times New Roman"/>
                <w:spacing w:val="-3"/>
                <w:sz w:val="24"/>
                <w:szCs w:val="24"/>
              </w:rPr>
              <w:t xml:space="preserve"> </w:t>
            </w:r>
            <w:r>
              <w:rPr>
                <w:rFonts w:ascii="Times New Roman" w:hAnsi="Times New Roman" w:cs="Times New Roman"/>
                <w:sz w:val="24"/>
                <w:szCs w:val="24"/>
              </w:rPr>
              <w:t>с</w:t>
            </w:r>
            <w:r>
              <w:rPr>
                <w:rFonts w:ascii="Times New Roman" w:hAnsi="Times New Roman" w:cs="Times New Roman"/>
                <w:spacing w:val="-3"/>
                <w:sz w:val="24"/>
                <w:szCs w:val="24"/>
              </w:rPr>
              <w:t xml:space="preserve"> </w:t>
            </w:r>
            <w:proofErr w:type="spellStart"/>
            <w:r>
              <w:rPr>
                <w:rFonts w:ascii="Times New Roman" w:hAnsi="Times New Roman" w:cs="Times New Roman"/>
                <w:sz w:val="24"/>
                <w:szCs w:val="24"/>
              </w:rPr>
              <w:t>семьей</w:t>
            </w:r>
            <w:proofErr w:type="spellEnd"/>
          </w:p>
        </w:tc>
      </w:tr>
      <w:tr w:rsidR="00BD09BD" w:rsidTr="00BD09BD">
        <w:trPr>
          <w:trHeight w:val="275"/>
        </w:trPr>
        <w:tc>
          <w:tcPr>
            <w:tcW w:w="9498" w:type="dxa"/>
            <w:gridSpan w:val="6"/>
            <w:tcBorders>
              <w:top w:val="single" w:sz="4" w:space="0" w:color="000000"/>
              <w:left w:val="single" w:sz="4" w:space="0" w:color="000000"/>
              <w:bottom w:val="single" w:sz="4" w:space="0" w:color="000000"/>
              <w:right w:val="single" w:sz="4" w:space="0" w:color="000000"/>
            </w:tcBorders>
            <w:hideMark/>
          </w:tcPr>
          <w:p w:rsidR="00BD09BD" w:rsidRDefault="00BD09BD">
            <w:pPr>
              <w:pStyle w:val="TableParagraph"/>
              <w:tabs>
                <w:tab w:val="left" w:pos="8931"/>
              </w:tabs>
              <w:ind w:left="0"/>
              <w:jc w:val="center"/>
              <w:rPr>
                <w:rFonts w:ascii="Times New Roman" w:hAnsi="Times New Roman" w:cs="Times New Roman"/>
                <w:sz w:val="24"/>
                <w:szCs w:val="24"/>
                <w:lang w:val="ru-RU"/>
              </w:rPr>
            </w:pPr>
            <w:proofErr w:type="spellStart"/>
            <w:r>
              <w:rPr>
                <w:rFonts w:ascii="Times New Roman" w:hAnsi="Times New Roman" w:cs="Times New Roman"/>
                <w:sz w:val="24"/>
                <w:szCs w:val="24"/>
              </w:rPr>
              <w:t>Формы</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организации</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детей</w:t>
            </w:r>
            <w:proofErr w:type="spellEnd"/>
            <w:r>
              <w:rPr>
                <w:rFonts w:ascii="Times New Roman" w:hAnsi="Times New Roman" w:cs="Times New Roman"/>
                <w:sz w:val="24"/>
                <w:szCs w:val="24"/>
                <w:lang w:val="ru-RU"/>
              </w:rPr>
              <w:t>.</w:t>
            </w:r>
          </w:p>
        </w:tc>
      </w:tr>
      <w:tr w:rsidR="00BD09BD" w:rsidTr="00BD09BD">
        <w:trPr>
          <w:trHeight w:val="1103"/>
        </w:trPr>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lang w:val="ru-RU"/>
              </w:rPr>
            </w:pPr>
            <w:r>
              <w:rPr>
                <w:rFonts w:ascii="Times New Roman" w:hAnsi="Times New Roman" w:cs="Times New Roman"/>
                <w:spacing w:val="-1"/>
                <w:sz w:val="24"/>
                <w:szCs w:val="24"/>
                <w:lang w:val="ru-RU"/>
              </w:rPr>
              <w:t>Индивидуальные.</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Подгрупповые.</w:t>
            </w:r>
          </w:p>
        </w:tc>
        <w:tc>
          <w:tcPr>
            <w:tcW w:w="2338" w:type="dxa"/>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Групповые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 xml:space="preserve">Подгрупповые. </w:t>
            </w:r>
            <w:r>
              <w:rPr>
                <w:rFonts w:ascii="Times New Roman" w:hAnsi="Times New Roman" w:cs="Times New Roman"/>
                <w:spacing w:val="-1"/>
                <w:sz w:val="24"/>
                <w:szCs w:val="24"/>
                <w:lang w:val="ru-RU"/>
              </w:rPr>
              <w:t>Индивидуальны</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е</w:t>
            </w:r>
          </w:p>
        </w:tc>
        <w:tc>
          <w:tcPr>
            <w:tcW w:w="2511" w:type="dxa"/>
            <w:gridSpan w:val="2"/>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lang w:val="ru-RU"/>
              </w:rPr>
            </w:pPr>
            <w:r>
              <w:rPr>
                <w:rFonts w:ascii="Times New Roman" w:hAnsi="Times New Roman" w:cs="Times New Roman"/>
                <w:spacing w:val="-1"/>
                <w:sz w:val="24"/>
                <w:szCs w:val="24"/>
                <w:lang w:val="ru-RU"/>
              </w:rPr>
              <w:t>Индивидуальные</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Подгрупповые</w:t>
            </w:r>
          </w:p>
        </w:tc>
        <w:tc>
          <w:tcPr>
            <w:tcW w:w="2309" w:type="dxa"/>
            <w:tcBorders>
              <w:top w:val="single" w:sz="4" w:space="0" w:color="000000"/>
              <w:left w:val="single" w:sz="4" w:space="0" w:color="000000"/>
              <w:bottom w:val="single" w:sz="4" w:space="0" w:color="000000"/>
              <w:right w:val="single" w:sz="4" w:space="0" w:color="000000"/>
            </w:tcBorders>
            <w:vAlign w:val="center"/>
            <w:hideMark/>
          </w:tcPr>
          <w:p w:rsidR="00BD09BD" w:rsidRDefault="00BD09BD">
            <w:pPr>
              <w:pStyle w:val="TableParagraph"/>
              <w:tabs>
                <w:tab w:val="left" w:pos="8931"/>
              </w:tabs>
              <w:ind w:left="0"/>
              <w:jc w:val="center"/>
              <w:rPr>
                <w:rFonts w:ascii="Times New Roman" w:hAnsi="Times New Roman" w:cs="Times New Roman"/>
                <w:sz w:val="24"/>
                <w:szCs w:val="24"/>
                <w:lang w:val="ru-RU"/>
              </w:rPr>
            </w:pPr>
            <w:r>
              <w:rPr>
                <w:rFonts w:ascii="Times New Roman" w:hAnsi="Times New Roman" w:cs="Times New Roman"/>
                <w:sz w:val="24"/>
                <w:szCs w:val="24"/>
                <w:lang w:val="ru-RU"/>
              </w:rPr>
              <w:t>Групповые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Подгрупповые</w:t>
            </w:r>
            <w:r>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Индивидуальные</w:t>
            </w:r>
          </w:p>
        </w:tc>
      </w:tr>
      <w:tr w:rsidR="00BD09BD" w:rsidTr="00BD09BD">
        <w:trPr>
          <w:trHeight w:val="10634"/>
        </w:trPr>
        <w:tc>
          <w:tcPr>
            <w:tcW w:w="2340" w:type="dxa"/>
            <w:gridSpan w:val="2"/>
            <w:tcBorders>
              <w:top w:val="single" w:sz="4" w:space="0" w:color="000000"/>
              <w:left w:val="single" w:sz="4" w:space="0" w:color="000000"/>
              <w:bottom w:val="single" w:sz="4" w:space="0" w:color="000000"/>
              <w:right w:val="single" w:sz="4" w:space="0" w:color="000000"/>
            </w:tcBorders>
            <w:hideMark/>
          </w:tcPr>
          <w:p w:rsidR="00BD09BD" w:rsidRDefault="00BD09BD">
            <w:pPr>
              <w:pStyle w:val="TableParagraph"/>
              <w:tabs>
                <w:tab w:val="left" w:pos="8931"/>
              </w:tabs>
              <w:ind w:left="0"/>
              <w:rPr>
                <w:rFonts w:ascii="Times New Roman" w:hAnsi="Times New Roman" w:cs="Times New Roman"/>
                <w:sz w:val="24"/>
                <w:szCs w:val="24"/>
                <w:lang w:val="ru-RU"/>
              </w:rPr>
            </w:pPr>
            <w:r>
              <w:rPr>
                <w:rFonts w:ascii="Times New Roman" w:hAnsi="Times New Roman" w:cs="Times New Roman"/>
                <w:sz w:val="24"/>
                <w:szCs w:val="24"/>
                <w:lang w:val="ru-RU"/>
              </w:rPr>
              <w:lastRenderedPageBreak/>
              <w:t>На музыкальных</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занятиях; на</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других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занятиях, во</w:t>
            </w:r>
            <w:r>
              <w:rPr>
                <w:rFonts w:ascii="Times New Roman" w:hAnsi="Times New Roman" w:cs="Times New Roman"/>
                <w:spacing w:val="-9"/>
                <w:sz w:val="24"/>
                <w:szCs w:val="24"/>
                <w:lang w:val="ru-RU"/>
              </w:rPr>
              <w:t xml:space="preserve"> </w:t>
            </w:r>
            <w:r>
              <w:rPr>
                <w:rFonts w:ascii="Times New Roman" w:hAnsi="Times New Roman" w:cs="Times New Roman"/>
                <w:sz w:val="24"/>
                <w:szCs w:val="24"/>
                <w:lang w:val="ru-RU"/>
              </w:rPr>
              <w:t>время</w:t>
            </w:r>
            <w:r>
              <w:rPr>
                <w:rFonts w:ascii="Times New Roman" w:hAnsi="Times New Roman" w:cs="Times New Roman"/>
                <w:spacing w:val="-7"/>
                <w:sz w:val="24"/>
                <w:szCs w:val="24"/>
                <w:lang w:val="ru-RU"/>
              </w:rPr>
              <w:t xml:space="preserve"> </w:t>
            </w:r>
            <w:proofErr w:type="gramStart"/>
            <w:r>
              <w:rPr>
                <w:rFonts w:ascii="Times New Roman" w:hAnsi="Times New Roman" w:cs="Times New Roman"/>
                <w:sz w:val="24"/>
                <w:szCs w:val="24"/>
                <w:lang w:val="ru-RU"/>
              </w:rPr>
              <w:t xml:space="preserve">прогулки, </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сюжетно-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ролевых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играх, на праздниках и</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развлечениях.</w:t>
            </w:r>
          </w:p>
        </w:tc>
        <w:tc>
          <w:tcPr>
            <w:tcW w:w="2338" w:type="dxa"/>
            <w:tcBorders>
              <w:top w:val="single" w:sz="4" w:space="0" w:color="000000"/>
              <w:left w:val="single" w:sz="4" w:space="0" w:color="000000"/>
              <w:bottom w:val="single" w:sz="4" w:space="0" w:color="000000"/>
              <w:right w:val="single" w:sz="4" w:space="0" w:color="000000"/>
            </w:tcBorders>
            <w:hideMark/>
          </w:tcPr>
          <w:p w:rsidR="00BD09BD" w:rsidRDefault="00BD09BD">
            <w:pPr>
              <w:pStyle w:val="TableParagraph"/>
              <w:tabs>
                <w:tab w:val="left" w:pos="8931"/>
              </w:tabs>
              <w:ind w:left="0"/>
              <w:rPr>
                <w:rFonts w:ascii="Times New Roman" w:hAnsi="Times New Roman" w:cs="Times New Roman"/>
                <w:sz w:val="24"/>
                <w:szCs w:val="24"/>
                <w:lang w:val="ru-RU"/>
              </w:rPr>
            </w:pPr>
            <w:r>
              <w:rPr>
                <w:rFonts w:ascii="Times New Roman" w:hAnsi="Times New Roman" w:cs="Times New Roman"/>
                <w:sz w:val="24"/>
                <w:szCs w:val="24"/>
                <w:lang w:val="ru-RU"/>
              </w:rPr>
              <w:t>Занятия</w:t>
            </w:r>
            <w:r>
              <w:rPr>
                <w:rFonts w:ascii="Times New Roman" w:hAnsi="Times New Roman" w:cs="Times New Roman"/>
                <w:spacing w:val="1"/>
                <w:sz w:val="24"/>
                <w:szCs w:val="24"/>
                <w:lang w:val="ru-RU"/>
              </w:rPr>
              <w:t>, п</w:t>
            </w:r>
            <w:r>
              <w:rPr>
                <w:rFonts w:ascii="Times New Roman" w:hAnsi="Times New Roman" w:cs="Times New Roman"/>
                <w:sz w:val="24"/>
                <w:szCs w:val="24"/>
                <w:lang w:val="ru-RU"/>
              </w:rPr>
              <w:t>раздники, развлечения. В</w:t>
            </w:r>
            <w:r>
              <w:rPr>
                <w:rFonts w:ascii="Times New Roman" w:hAnsi="Times New Roman" w:cs="Times New Roman"/>
                <w:spacing w:val="-15"/>
                <w:sz w:val="24"/>
                <w:szCs w:val="24"/>
                <w:lang w:val="ru-RU"/>
              </w:rPr>
              <w:t xml:space="preserve"> </w:t>
            </w:r>
            <w:proofErr w:type="gramStart"/>
            <w:r>
              <w:rPr>
                <w:rFonts w:ascii="Times New Roman" w:hAnsi="Times New Roman" w:cs="Times New Roman"/>
                <w:sz w:val="24"/>
                <w:szCs w:val="24"/>
                <w:lang w:val="ru-RU"/>
              </w:rPr>
              <w:t xml:space="preserve">повседневной </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жизни</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Театрализованна</w:t>
            </w:r>
            <w:proofErr w:type="spellEnd"/>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я деятельность</w:t>
            </w:r>
            <w:r>
              <w:rPr>
                <w:rFonts w:ascii="Times New Roman" w:hAnsi="Times New Roman" w:cs="Times New Roman"/>
                <w:spacing w:val="-57"/>
                <w:sz w:val="24"/>
                <w:szCs w:val="24"/>
                <w:lang w:val="ru-RU"/>
              </w:rPr>
              <w:t xml:space="preserve"> .   </w:t>
            </w:r>
            <w:r>
              <w:rPr>
                <w:rFonts w:ascii="Times New Roman" w:hAnsi="Times New Roman" w:cs="Times New Roman"/>
                <w:sz w:val="24"/>
                <w:szCs w:val="24"/>
                <w:lang w:val="ru-RU"/>
              </w:rPr>
              <w:t>, игры, празднование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дней</w:t>
            </w:r>
            <w:r>
              <w:rPr>
                <w:rFonts w:ascii="Times New Roman" w:hAnsi="Times New Roman" w:cs="Times New Roman"/>
                <w:spacing w:val="-11"/>
                <w:sz w:val="24"/>
                <w:szCs w:val="24"/>
                <w:lang w:val="ru-RU"/>
              </w:rPr>
              <w:t xml:space="preserve"> </w:t>
            </w:r>
            <w:r>
              <w:rPr>
                <w:rFonts w:ascii="Times New Roman" w:hAnsi="Times New Roman" w:cs="Times New Roman"/>
                <w:sz w:val="24"/>
                <w:szCs w:val="24"/>
                <w:lang w:val="ru-RU"/>
              </w:rPr>
              <w:t>рождений.</w:t>
            </w:r>
          </w:p>
        </w:tc>
        <w:tc>
          <w:tcPr>
            <w:tcW w:w="2511" w:type="dxa"/>
            <w:gridSpan w:val="2"/>
            <w:tcBorders>
              <w:top w:val="single" w:sz="4" w:space="0" w:color="000000"/>
              <w:left w:val="single" w:sz="4" w:space="0" w:color="000000"/>
              <w:bottom w:val="single" w:sz="4" w:space="0" w:color="000000"/>
              <w:right w:val="single" w:sz="4" w:space="0" w:color="000000"/>
            </w:tcBorders>
            <w:hideMark/>
          </w:tcPr>
          <w:p w:rsidR="00BD09BD" w:rsidRDefault="00BD09BD">
            <w:pPr>
              <w:pStyle w:val="TableParagraph"/>
              <w:tabs>
                <w:tab w:val="left" w:pos="1523"/>
                <w:tab w:val="left" w:pos="8931"/>
              </w:tabs>
              <w:ind w:left="0"/>
              <w:rPr>
                <w:rFonts w:ascii="Times New Roman" w:hAnsi="Times New Roman" w:cs="Times New Roman"/>
                <w:sz w:val="24"/>
                <w:szCs w:val="24"/>
                <w:lang w:val="ru-RU"/>
              </w:rPr>
            </w:pPr>
            <w:r>
              <w:rPr>
                <w:rFonts w:ascii="Times New Roman" w:hAnsi="Times New Roman" w:cs="Times New Roman"/>
                <w:sz w:val="24"/>
                <w:szCs w:val="24"/>
                <w:lang w:val="ru-RU"/>
              </w:rPr>
              <w:t>Создание</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условий для самостоятельной</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музыкальной деятельности в</w:t>
            </w:r>
            <w:r>
              <w:rPr>
                <w:rFonts w:ascii="Times New Roman" w:hAnsi="Times New Roman" w:cs="Times New Roman"/>
                <w:spacing w:val="1"/>
                <w:sz w:val="24"/>
                <w:szCs w:val="24"/>
                <w:lang w:val="ru-RU"/>
              </w:rPr>
              <w:t xml:space="preserve"> </w:t>
            </w:r>
            <w:proofErr w:type="gramStart"/>
            <w:r>
              <w:rPr>
                <w:rFonts w:ascii="Times New Roman" w:hAnsi="Times New Roman" w:cs="Times New Roman"/>
                <w:sz w:val="24"/>
                <w:szCs w:val="24"/>
                <w:lang w:val="ru-RU"/>
              </w:rPr>
              <w:t>группе:</w:t>
            </w:r>
            <w:r>
              <w:rPr>
                <w:rFonts w:ascii="Times New Roman" w:hAnsi="Times New Roman" w:cs="Times New Roman"/>
                <w:sz w:val="24"/>
                <w:szCs w:val="24"/>
                <w:lang w:val="ru-RU"/>
              </w:rPr>
              <w:tab/>
            </w:r>
            <w:proofErr w:type="gramEnd"/>
            <w:r>
              <w:rPr>
                <w:rFonts w:ascii="Times New Roman" w:hAnsi="Times New Roman" w:cs="Times New Roman"/>
                <w:spacing w:val="-1"/>
                <w:sz w:val="24"/>
                <w:szCs w:val="24"/>
                <w:lang w:val="ru-RU"/>
              </w:rPr>
              <w:t>подбор</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музыкальных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инструментов,</w:t>
            </w:r>
          </w:p>
          <w:p w:rsidR="00BD09BD" w:rsidRDefault="00BD09BD">
            <w:pPr>
              <w:pStyle w:val="TableParagraph"/>
              <w:tabs>
                <w:tab w:val="left" w:pos="8931"/>
              </w:tabs>
              <w:ind w:left="0"/>
              <w:rPr>
                <w:rFonts w:ascii="Times New Roman" w:hAnsi="Times New Roman" w:cs="Times New Roman"/>
                <w:sz w:val="24"/>
                <w:szCs w:val="24"/>
                <w:lang w:val="ru-RU"/>
              </w:rPr>
            </w:pPr>
            <w:r>
              <w:rPr>
                <w:rFonts w:ascii="Times New Roman" w:hAnsi="Times New Roman" w:cs="Times New Roman"/>
                <w:sz w:val="24"/>
                <w:szCs w:val="24"/>
                <w:lang w:val="ru-RU"/>
              </w:rPr>
              <w:t>музыкальных</w:t>
            </w:r>
            <w:r>
              <w:rPr>
                <w:rFonts w:ascii="Times New Roman" w:hAnsi="Times New Roman" w:cs="Times New Roman"/>
                <w:spacing w:val="-10"/>
                <w:sz w:val="24"/>
                <w:szCs w:val="24"/>
                <w:lang w:val="ru-RU"/>
              </w:rPr>
              <w:t xml:space="preserve"> </w:t>
            </w:r>
            <w:r>
              <w:rPr>
                <w:rFonts w:ascii="Times New Roman" w:hAnsi="Times New Roman" w:cs="Times New Roman"/>
                <w:sz w:val="24"/>
                <w:szCs w:val="24"/>
                <w:lang w:val="ru-RU"/>
              </w:rPr>
              <w:t>игрушек,</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макетов инструментов,</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хорошо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иллюстрированных «нотных тетрадей по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песенному репертуару»,</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театральных кукол,</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атрибутов 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элементов костюмов для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театрализации.</w:t>
            </w:r>
            <w:r>
              <w:rPr>
                <w:rFonts w:ascii="Times New Roman" w:hAnsi="Times New Roman" w:cs="Times New Roman"/>
                <w:spacing w:val="-11"/>
                <w:sz w:val="24"/>
                <w:szCs w:val="24"/>
                <w:lang w:val="ru-RU"/>
              </w:rPr>
              <w:t xml:space="preserve"> </w:t>
            </w:r>
            <w:r>
              <w:rPr>
                <w:rFonts w:ascii="Times New Roman" w:hAnsi="Times New Roman" w:cs="Times New Roman"/>
                <w:sz w:val="24"/>
                <w:szCs w:val="24"/>
                <w:lang w:val="ru-RU"/>
              </w:rPr>
              <w:t>Портреты</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композиторов.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Создание для детей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игровых творческих</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ситуаций (сюжетно ролевая игра),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способствующих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импровизации 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пении, движении,</w:t>
            </w:r>
            <w:r>
              <w:rPr>
                <w:rFonts w:ascii="Times New Roman" w:hAnsi="Times New Roman" w:cs="Times New Roman"/>
                <w:spacing w:val="1"/>
                <w:sz w:val="24"/>
                <w:szCs w:val="24"/>
                <w:lang w:val="ru-RU"/>
              </w:rPr>
              <w:t xml:space="preserve"> </w:t>
            </w:r>
            <w:proofErr w:type="spellStart"/>
            <w:r>
              <w:rPr>
                <w:rFonts w:ascii="Times New Roman" w:hAnsi="Times New Roman" w:cs="Times New Roman"/>
                <w:sz w:val="24"/>
                <w:szCs w:val="24"/>
                <w:lang w:val="ru-RU"/>
              </w:rPr>
              <w:t>музицировании</w:t>
            </w:r>
            <w:proofErr w:type="spellEnd"/>
            <w:r>
              <w:rPr>
                <w:rFonts w:ascii="Times New Roman" w:hAnsi="Times New Roman" w:cs="Times New Roman"/>
                <w:sz w:val="24"/>
                <w:szCs w:val="24"/>
                <w:lang w:val="ru-RU"/>
              </w:rPr>
              <w:t>.</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Придумывание мелодий</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на заданные 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собственные слова.</w:t>
            </w:r>
            <w:r>
              <w:rPr>
                <w:rFonts w:ascii="Times New Roman" w:hAnsi="Times New Roman" w:cs="Times New Roman"/>
                <w:spacing w:val="1"/>
                <w:sz w:val="24"/>
                <w:szCs w:val="24"/>
                <w:lang w:val="ru-RU"/>
              </w:rPr>
              <w:t xml:space="preserve"> </w:t>
            </w:r>
          </w:p>
          <w:p w:rsidR="00BD09BD" w:rsidRDefault="00BD09BD">
            <w:pPr>
              <w:pStyle w:val="TableParagraph"/>
              <w:tabs>
                <w:tab w:val="left" w:pos="8931"/>
              </w:tabs>
              <w:ind w:left="0"/>
              <w:rPr>
                <w:rFonts w:ascii="Times New Roman" w:hAnsi="Times New Roman" w:cs="Times New Roman"/>
                <w:sz w:val="24"/>
                <w:szCs w:val="24"/>
                <w:lang w:val="ru-RU"/>
              </w:rPr>
            </w:pPr>
            <w:r>
              <w:rPr>
                <w:rFonts w:ascii="Times New Roman" w:hAnsi="Times New Roman" w:cs="Times New Roman"/>
                <w:sz w:val="24"/>
                <w:szCs w:val="24"/>
                <w:lang w:val="ru-RU"/>
              </w:rPr>
              <w:t>Придумывание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простейших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танцевальных движений.</w:t>
            </w:r>
            <w:r>
              <w:rPr>
                <w:rFonts w:ascii="Times New Roman" w:hAnsi="Times New Roman" w:cs="Times New Roman"/>
                <w:spacing w:val="-58"/>
                <w:sz w:val="24"/>
                <w:szCs w:val="24"/>
                <w:lang w:val="ru-RU"/>
              </w:rPr>
              <w:t xml:space="preserve"> </w:t>
            </w:r>
            <w:proofErr w:type="spellStart"/>
            <w:r>
              <w:rPr>
                <w:rFonts w:ascii="Times New Roman" w:hAnsi="Times New Roman" w:cs="Times New Roman"/>
                <w:sz w:val="24"/>
                <w:szCs w:val="24"/>
                <w:lang w:val="ru-RU"/>
              </w:rPr>
              <w:t>Инсценирование</w:t>
            </w:r>
            <w:proofErr w:type="spellEnd"/>
            <w:r>
              <w:rPr>
                <w:rFonts w:ascii="Times New Roman" w:hAnsi="Times New Roman" w:cs="Times New Roman"/>
                <w:sz w:val="24"/>
                <w:szCs w:val="24"/>
                <w:lang w:val="ru-RU"/>
              </w:rPr>
              <w:t xml:space="preserve"> содержания песен</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 xml:space="preserve">хороводов. Составление </w:t>
            </w:r>
            <w:proofErr w:type="gramStart"/>
            <w:r>
              <w:rPr>
                <w:rFonts w:ascii="Times New Roman" w:hAnsi="Times New Roman" w:cs="Times New Roman"/>
                <w:sz w:val="24"/>
                <w:szCs w:val="24"/>
                <w:lang w:val="ru-RU"/>
              </w:rPr>
              <w:t xml:space="preserve">композиций </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танца</w:t>
            </w:r>
            <w:proofErr w:type="gramEnd"/>
            <w:r>
              <w:rPr>
                <w:rFonts w:ascii="Times New Roman" w:hAnsi="Times New Roman" w:cs="Times New Roman"/>
                <w:sz w:val="24"/>
                <w:szCs w:val="24"/>
                <w:lang w:val="ru-RU"/>
              </w:rPr>
              <w:t>. Импровизация на</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 xml:space="preserve">инструментах. </w:t>
            </w:r>
            <w:r>
              <w:rPr>
                <w:rFonts w:ascii="Times New Roman" w:hAnsi="Times New Roman" w:cs="Times New Roman"/>
                <w:spacing w:val="-1"/>
                <w:sz w:val="24"/>
                <w:szCs w:val="24"/>
                <w:lang w:val="ru-RU"/>
              </w:rPr>
              <w:t xml:space="preserve">Музыкально </w:t>
            </w:r>
            <w:proofErr w:type="spellStart"/>
            <w:r>
              <w:rPr>
                <w:rFonts w:ascii="Times New Roman" w:hAnsi="Times New Roman" w:cs="Times New Roman"/>
                <w:spacing w:val="-1"/>
                <w:sz w:val="24"/>
                <w:szCs w:val="24"/>
                <w:lang w:val="ru-RU"/>
              </w:rPr>
              <w:t>дидактическ</w:t>
            </w:r>
            <w:proofErr w:type="spellEnd"/>
            <w:r>
              <w:rPr>
                <w:rFonts w:ascii="Times New Roman" w:hAnsi="Times New Roman" w:cs="Times New Roman"/>
                <w:spacing w:val="-57"/>
                <w:sz w:val="24"/>
                <w:szCs w:val="24"/>
                <w:lang w:val="ru-RU"/>
              </w:rPr>
              <w:t xml:space="preserve"> </w:t>
            </w:r>
            <w:proofErr w:type="spellStart"/>
            <w:r>
              <w:rPr>
                <w:rFonts w:ascii="Times New Roman" w:hAnsi="Times New Roman" w:cs="Times New Roman"/>
                <w:sz w:val="24"/>
                <w:szCs w:val="24"/>
                <w:lang w:val="ru-RU"/>
              </w:rPr>
              <w:t>ие</w:t>
            </w:r>
            <w:proofErr w:type="spellEnd"/>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игры. Игры-драматизации.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Аккомпанемент в пении,</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танце</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и др. Детский ансамбль,</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оркестр, игра</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«концерт», «музыкальные</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занятия».</w:t>
            </w:r>
          </w:p>
        </w:tc>
        <w:tc>
          <w:tcPr>
            <w:tcW w:w="2309" w:type="dxa"/>
            <w:tcBorders>
              <w:top w:val="single" w:sz="4" w:space="0" w:color="000000"/>
              <w:left w:val="single" w:sz="4" w:space="0" w:color="000000"/>
              <w:bottom w:val="single" w:sz="4" w:space="0" w:color="000000"/>
              <w:right w:val="single" w:sz="4" w:space="0" w:color="000000"/>
            </w:tcBorders>
            <w:hideMark/>
          </w:tcPr>
          <w:p w:rsidR="00BD09BD" w:rsidRDefault="00BD09BD">
            <w:pPr>
              <w:pStyle w:val="TableParagraph"/>
              <w:tabs>
                <w:tab w:val="left" w:pos="8931"/>
              </w:tabs>
              <w:ind w:left="0"/>
              <w:rPr>
                <w:rFonts w:ascii="Times New Roman" w:hAnsi="Times New Roman" w:cs="Times New Roman"/>
                <w:sz w:val="24"/>
                <w:szCs w:val="24"/>
                <w:lang w:val="ru-RU"/>
              </w:rPr>
            </w:pPr>
            <w:r>
              <w:rPr>
                <w:rFonts w:ascii="Times New Roman" w:hAnsi="Times New Roman" w:cs="Times New Roman"/>
                <w:spacing w:val="-1"/>
                <w:sz w:val="24"/>
                <w:szCs w:val="24"/>
                <w:lang w:val="ru-RU"/>
              </w:rPr>
              <w:t>Совместные</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 xml:space="preserve"> праздники, развлечения</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3"/>
                <w:sz w:val="24"/>
                <w:szCs w:val="24"/>
                <w:lang w:val="ru-RU"/>
              </w:rPr>
              <w:t xml:space="preserve"> </w:t>
            </w:r>
            <w:proofErr w:type="gramStart"/>
            <w:r>
              <w:rPr>
                <w:rFonts w:ascii="Times New Roman" w:hAnsi="Times New Roman" w:cs="Times New Roman"/>
                <w:sz w:val="24"/>
                <w:szCs w:val="24"/>
                <w:lang w:val="ru-RU"/>
              </w:rPr>
              <w:t>ДОУ(</w:t>
            </w:r>
            <w:proofErr w:type="gramEnd"/>
            <w:r>
              <w:rPr>
                <w:rFonts w:ascii="Times New Roman" w:hAnsi="Times New Roman" w:cs="Times New Roman"/>
                <w:sz w:val="24"/>
                <w:szCs w:val="24"/>
                <w:lang w:val="ru-RU"/>
              </w:rPr>
              <w:t>включение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родителей в</w:t>
            </w:r>
            <w:r>
              <w:rPr>
                <w:rFonts w:ascii="Times New Roman" w:hAnsi="Times New Roman" w:cs="Times New Roman"/>
                <w:spacing w:val="-57"/>
                <w:sz w:val="24"/>
                <w:szCs w:val="24"/>
                <w:lang w:val="ru-RU"/>
              </w:rPr>
              <w:t xml:space="preserve"> </w:t>
            </w:r>
            <w:r>
              <w:rPr>
                <w:rFonts w:ascii="Times New Roman" w:hAnsi="Times New Roman" w:cs="Times New Roman"/>
                <w:spacing w:val="-1"/>
                <w:sz w:val="24"/>
                <w:szCs w:val="24"/>
                <w:lang w:val="ru-RU"/>
              </w:rPr>
              <w:t>праздники</w:t>
            </w:r>
            <w:r>
              <w:rPr>
                <w:rFonts w:ascii="Times New Roman" w:hAnsi="Times New Roman" w:cs="Times New Roman"/>
                <w:spacing w:val="-8"/>
                <w:sz w:val="24"/>
                <w:szCs w:val="24"/>
                <w:lang w:val="ru-RU"/>
              </w:rPr>
              <w:t xml:space="preserve"> </w:t>
            </w:r>
            <w:r>
              <w:rPr>
                <w:rFonts w:ascii="Times New Roman" w:hAnsi="Times New Roman" w:cs="Times New Roman"/>
                <w:sz w:val="24"/>
                <w:szCs w:val="24"/>
                <w:lang w:val="ru-RU"/>
              </w:rPr>
              <w:t>и подготовку к ним).</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Театрализованная</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 xml:space="preserve">деятельность (концерты </w:t>
            </w:r>
            <w:proofErr w:type="gramStart"/>
            <w:r>
              <w:rPr>
                <w:rFonts w:ascii="Times New Roman" w:hAnsi="Times New Roman" w:cs="Times New Roman"/>
                <w:sz w:val="24"/>
                <w:szCs w:val="24"/>
                <w:lang w:val="ru-RU"/>
              </w:rPr>
              <w:t xml:space="preserve">родителей </w:t>
            </w:r>
            <w:r>
              <w:rPr>
                <w:rFonts w:ascii="Times New Roman" w:hAnsi="Times New Roman" w:cs="Times New Roman"/>
                <w:spacing w:val="-58"/>
                <w:sz w:val="24"/>
                <w:szCs w:val="24"/>
                <w:lang w:val="ru-RU"/>
              </w:rPr>
              <w:t xml:space="preserve"> </w:t>
            </w:r>
            <w:r>
              <w:rPr>
                <w:rFonts w:ascii="Times New Roman" w:hAnsi="Times New Roman" w:cs="Times New Roman"/>
                <w:sz w:val="24"/>
                <w:szCs w:val="24"/>
                <w:lang w:val="ru-RU"/>
              </w:rPr>
              <w:t>для</w:t>
            </w:r>
            <w:proofErr w:type="gramEnd"/>
            <w:r>
              <w:rPr>
                <w:rFonts w:ascii="Times New Roman" w:hAnsi="Times New Roman" w:cs="Times New Roman"/>
                <w:sz w:val="24"/>
                <w:szCs w:val="24"/>
                <w:lang w:val="ru-RU"/>
              </w:rPr>
              <w:t xml:space="preserve"> детей,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совместные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выступления детей и</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родителей,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совместные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театрализованные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представления,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шумовой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 xml:space="preserve">оркестр). Открытые музыкальные </w:t>
            </w:r>
            <w:proofErr w:type="gramStart"/>
            <w:r>
              <w:rPr>
                <w:rFonts w:ascii="Times New Roman" w:hAnsi="Times New Roman" w:cs="Times New Roman"/>
                <w:sz w:val="24"/>
                <w:szCs w:val="24"/>
                <w:lang w:val="ru-RU"/>
              </w:rPr>
              <w:t xml:space="preserve">занятия </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для</w:t>
            </w:r>
            <w:proofErr w:type="gramEnd"/>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родителей Создание наглядно</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педагогической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пропаганды</w:t>
            </w:r>
            <w:r>
              <w:rPr>
                <w:rFonts w:ascii="Times New Roman" w:hAnsi="Times New Roman" w:cs="Times New Roman"/>
                <w:spacing w:val="14"/>
                <w:sz w:val="24"/>
                <w:szCs w:val="24"/>
                <w:lang w:val="ru-RU"/>
              </w:rPr>
              <w:t xml:space="preserve"> </w:t>
            </w:r>
            <w:r>
              <w:rPr>
                <w:rFonts w:ascii="Times New Roman" w:hAnsi="Times New Roman" w:cs="Times New Roman"/>
                <w:sz w:val="24"/>
                <w:szCs w:val="24"/>
                <w:lang w:val="ru-RU"/>
              </w:rPr>
              <w:t>для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родителей (стенды,</w:t>
            </w:r>
          </w:p>
          <w:p w:rsidR="00BD09BD" w:rsidRDefault="00BD09BD">
            <w:pPr>
              <w:pStyle w:val="TableParagraph"/>
              <w:tabs>
                <w:tab w:val="left" w:pos="8931"/>
              </w:tabs>
              <w:ind w:left="0"/>
              <w:rPr>
                <w:rFonts w:ascii="Times New Roman" w:hAnsi="Times New Roman" w:cs="Times New Roman"/>
                <w:sz w:val="24"/>
                <w:szCs w:val="24"/>
                <w:lang w:val="ru-RU"/>
              </w:rPr>
            </w:pPr>
            <w:r>
              <w:rPr>
                <w:rFonts w:ascii="Times New Roman" w:hAnsi="Times New Roman" w:cs="Times New Roman"/>
                <w:sz w:val="24"/>
                <w:szCs w:val="24"/>
                <w:lang w:val="ru-RU"/>
              </w:rPr>
              <w:t>папки или ширмы-</w:t>
            </w:r>
            <w:r>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передвижки).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Оказание помощи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родителям</w:t>
            </w:r>
            <w:r>
              <w:rPr>
                <w:rFonts w:ascii="Times New Roman" w:hAnsi="Times New Roman" w:cs="Times New Roman"/>
                <w:sz w:val="24"/>
                <w:szCs w:val="24"/>
                <w:lang w:val="ru-RU"/>
              </w:rPr>
              <w:tab/>
              <w:t>по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созданию</w:t>
            </w:r>
          </w:p>
          <w:p w:rsidR="00BD09BD" w:rsidRDefault="00BD09BD">
            <w:pPr>
              <w:pStyle w:val="TableParagraph"/>
              <w:tabs>
                <w:tab w:val="left" w:pos="8931"/>
              </w:tabs>
              <w:ind w:left="0"/>
              <w:rPr>
                <w:rFonts w:ascii="Times New Roman" w:hAnsi="Times New Roman" w:cs="Times New Roman"/>
                <w:sz w:val="24"/>
                <w:szCs w:val="24"/>
                <w:lang w:val="ru-RU"/>
              </w:rPr>
            </w:pPr>
            <w:r>
              <w:rPr>
                <w:rFonts w:ascii="Times New Roman" w:hAnsi="Times New Roman" w:cs="Times New Roman"/>
                <w:sz w:val="24"/>
                <w:szCs w:val="24"/>
                <w:lang w:val="ru-RU"/>
              </w:rPr>
              <w:t>предметно музыкальной среды в семье.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Посещения детских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музыкальных</w:t>
            </w:r>
            <w:r>
              <w:rPr>
                <w:rFonts w:ascii="Times New Roman" w:hAnsi="Times New Roman" w:cs="Times New Roman"/>
                <w:spacing w:val="-13"/>
                <w:sz w:val="24"/>
                <w:szCs w:val="24"/>
                <w:lang w:val="ru-RU"/>
              </w:rPr>
              <w:t xml:space="preserve"> </w:t>
            </w:r>
            <w:r>
              <w:rPr>
                <w:rFonts w:ascii="Times New Roman" w:hAnsi="Times New Roman" w:cs="Times New Roman"/>
                <w:sz w:val="24"/>
                <w:szCs w:val="24"/>
                <w:lang w:val="ru-RU"/>
              </w:rPr>
              <w:t>театров.</w:t>
            </w:r>
          </w:p>
        </w:tc>
      </w:tr>
    </w:tbl>
    <w:p w:rsidR="00BD09BD" w:rsidRPr="00360B0F" w:rsidRDefault="00360B0F" w:rsidP="00360B0F">
      <w:pPr>
        <w:autoSpaceDE w:val="0"/>
        <w:autoSpaceDN w:val="0"/>
        <w:adjustRightInd w:val="0"/>
        <w:spacing w:after="0" w:line="240" w:lineRule="auto"/>
        <w:jc w:val="both"/>
        <w:rPr>
          <w:rFonts w:ascii="Times New Roman" w:hAnsi="Times New Roman"/>
          <w:b/>
          <w:bCs/>
          <w:color w:val="000000"/>
          <w:sz w:val="24"/>
          <w:szCs w:val="24"/>
        </w:rPr>
      </w:pPr>
      <w:r w:rsidRPr="00360B0F">
        <w:rPr>
          <w:rFonts w:ascii="Times New Roman" w:hAnsi="Times New Roman"/>
          <w:b/>
          <w:sz w:val="24"/>
          <w:szCs w:val="24"/>
        </w:rPr>
        <w:t>2.</w:t>
      </w:r>
      <w:r>
        <w:rPr>
          <w:rFonts w:ascii="Times New Roman" w:hAnsi="Times New Roman"/>
          <w:b/>
          <w:sz w:val="24"/>
          <w:szCs w:val="24"/>
        </w:rPr>
        <w:t xml:space="preserve">4. </w:t>
      </w:r>
      <w:r w:rsidR="00BD09BD" w:rsidRPr="00360B0F">
        <w:rPr>
          <w:rFonts w:ascii="Times New Roman" w:hAnsi="Times New Roman"/>
          <w:b/>
          <w:sz w:val="24"/>
          <w:szCs w:val="24"/>
        </w:rPr>
        <w:t>Методы</w:t>
      </w:r>
      <w:r w:rsidR="00BD09BD" w:rsidRPr="00360B0F">
        <w:rPr>
          <w:rFonts w:ascii="Times New Roman" w:hAnsi="Times New Roman"/>
          <w:b/>
          <w:spacing w:val="-5"/>
          <w:sz w:val="24"/>
          <w:szCs w:val="24"/>
        </w:rPr>
        <w:t xml:space="preserve"> </w:t>
      </w:r>
      <w:r w:rsidR="00BD09BD" w:rsidRPr="00360B0F">
        <w:rPr>
          <w:rFonts w:ascii="Times New Roman" w:hAnsi="Times New Roman"/>
          <w:b/>
          <w:sz w:val="24"/>
          <w:szCs w:val="24"/>
        </w:rPr>
        <w:t>реализации.</w:t>
      </w:r>
    </w:p>
    <w:p w:rsidR="00BD09BD" w:rsidRDefault="00BD09BD" w:rsidP="00BD09BD">
      <w:pPr>
        <w:pStyle w:val="ab"/>
        <w:tabs>
          <w:tab w:val="left" w:pos="8931"/>
        </w:tabs>
        <w:ind w:left="0" w:firstLine="0"/>
        <w:rPr>
          <w:rFonts w:ascii="Times New Roman" w:hAnsi="Times New Roman" w:cs="Times New Roman"/>
          <w:sz w:val="24"/>
          <w:szCs w:val="24"/>
          <w:lang w:val="ru-RU"/>
        </w:rPr>
      </w:pPr>
      <w:r>
        <w:rPr>
          <w:rFonts w:ascii="Times New Roman" w:hAnsi="Times New Roman" w:cs="Times New Roman"/>
          <w:sz w:val="24"/>
          <w:szCs w:val="24"/>
          <w:lang w:val="ru-RU"/>
        </w:rPr>
        <w:t>В самом общем виде методы можно рассматривать как упорядоченные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способы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взаимодействия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взрослого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 детей,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направленные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достижение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целей и решение задач дошкольного образования. Предварительный выбор</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методов</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определяется</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взрослым</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8"/>
          <w:sz w:val="24"/>
          <w:szCs w:val="24"/>
          <w:lang w:val="ru-RU"/>
        </w:rPr>
        <w:t xml:space="preserve"> </w:t>
      </w:r>
      <w:r>
        <w:rPr>
          <w:rFonts w:ascii="Times New Roman" w:hAnsi="Times New Roman" w:cs="Times New Roman"/>
          <w:sz w:val="24"/>
          <w:szCs w:val="24"/>
          <w:lang w:val="ru-RU"/>
        </w:rPr>
        <w:t>зависит</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от</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ряда</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факторов:</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конкретной образовательной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задачи,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возрастных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индивидуальных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особенностей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дошкольников,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вида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осуществляемой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деятельности,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реализуемой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темы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логики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ее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представления,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применяемой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методики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(или)</w:t>
      </w:r>
      <w:r>
        <w:rPr>
          <w:rFonts w:ascii="Times New Roman" w:hAnsi="Times New Roman" w:cs="Times New Roman"/>
          <w:spacing w:val="71"/>
          <w:sz w:val="24"/>
          <w:szCs w:val="24"/>
          <w:lang w:val="ru-RU"/>
        </w:rPr>
        <w:t xml:space="preserve"> </w:t>
      </w:r>
      <w:r>
        <w:rPr>
          <w:rFonts w:ascii="Times New Roman" w:hAnsi="Times New Roman" w:cs="Times New Roman"/>
          <w:sz w:val="24"/>
          <w:szCs w:val="24"/>
          <w:lang w:val="ru-RU"/>
        </w:rPr>
        <w:t>технологии,</w:t>
      </w:r>
      <w:r>
        <w:rPr>
          <w:rFonts w:ascii="Times New Roman" w:hAnsi="Times New Roman" w:cs="Times New Roman"/>
          <w:spacing w:val="-67"/>
          <w:sz w:val="24"/>
          <w:szCs w:val="24"/>
          <w:lang w:val="ru-RU"/>
        </w:rPr>
        <w:t xml:space="preserve"> </w:t>
      </w:r>
      <w:r>
        <w:rPr>
          <w:rFonts w:ascii="Times New Roman" w:hAnsi="Times New Roman" w:cs="Times New Roman"/>
          <w:sz w:val="24"/>
          <w:szCs w:val="24"/>
          <w:lang w:val="ru-RU"/>
        </w:rPr>
        <w:lastRenderedPageBreak/>
        <w:t>наличия определенных условий и др. Совокупность факторов может учесть</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только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педагог</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соответственно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сделать</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каждой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конкретной</w:t>
      </w:r>
      <w:r>
        <w:rPr>
          <w:rFonts w:ascii="Times New Roman" w:hAnsi="Times New Roman" w:cs="Times New Roman"/>
          <w:spacing w:val="70"/>
          <w:sz w:val="24"/>
          <w:szCs w:val="24"/>
          <w:lang w:val="ru-RU"/>
        </w:rPr>
        <w:t xml:space="preserve"> </w:t>
      </w:r>
      <w:r>
        <w:rPr>
          <w:rFonts w:ascii="Times New Roman" w:hAnsi="Times New Roman" w:cs="Times New Roman"/>
          <w:sz w:val="24"/>
          <w:szCs w:val="24"/>
          <w:lang w:val="ru-RU"/>
        </w:rPr>
        <w:t>ситуации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свой,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субъективный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выбор.</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Основные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методы: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наглядный,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словесный,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практический.</w:t>
      </w:r>
    </w:p>
    <w:p w:rsidR="00BD09BD" w:rsidRDefault="00BD09BD" w:rsidP="00360B0F">
      <w:pPr>
        <w:pStyle w:val="ab"/>
        <w:numPr>
          <w:ilvl w:val="1"/>
          <w:numId w:val="2"/>
        </w:numPr>
        <w:tabs>
          <w:tab w:val="left" w:pos="8931"/>
        </w:tabs>
        <w:rPr>
          <w:rFonts w:ascii="Times New Roman" w:hAnsi="Times New Roman" w:cs="Times New Roman"/>
          <w:b/>
          <w:sz w:val="24"/>
          <w:szCs w:val="24"/>
          <w:lang w:val="ru-RU"/>
        </w:rPr>
      </w:pPr>
      <w:r>
        <w:rPr>
          <w:rFonts w:ascii="Times New Roman" w:hAnsi="Times New Roman" w:cs="Times New Roman"/>
          <w:b/>
          <w:sz w:val="24"/>
          <w:szCs w:val="24"/>
          <w:lang w:val="ru-RU"/>
        </w:rPr>
        <w:t>Средства</w:t>
      </w:r>
      <w:r>
        <w:rPr>
          <w:rFonts w:ascii="Times New Roman" w:hAnsi="Times New Roman" w:cs="Times New Roman"/>
          <w:b/>
          <w:spacing w:val="-6"/>
          <w:sz w:val="24"/>
          <w:szCs w:val="24"/>
          <w:lang w:val="ru-RU"/>
        </w:rPr>
        <w:t xml:space="preserve"> </w:t>
      </w:r>
      <w:r>
        <w:rPr>
          <w:rFonts w:ascii="Times New Roman" w:hAnsi="Times New Roman" w:cs="Times New Roman"/>
          <w:b/>
          <w:sz w:val="24"/>
          <w:szCs w:val="24"/>
          <w:lang w:val="ru-RU"/>
        </w:rPr>
        <w:t>реализации.</w:t>
      </w:r>
    </w:p>
    <w:p w:rsidR="00BD09BD" w:rsidRDefault="00BD09BD" w:rsidP="00BD09BD">
      <w:pPr>
        <w:pStyle w:val="ab"/>
        <w:tabs>
          <w:tab w:val="left" w:pos="8931"/>
        </w:tabs>
        <w:ind w:left="0" w:firstLine="0"/>
        <w:rPr>
          <w:rFonts w:ascii="Times New Roman" w:hAnsi="Times New Roman" w:cs="Times New Roman"/>
          <w:sz w:val="24"/>
          <w:szCs w:val="24"/>
          <w:lang w:val="ru-RU"/>
        </w:rPr>
      </w:pPr>
      <w:r>
        <w:rPr>
          <w:rFonts w:ascii="Times New Roman" w:hAnsi="Times New Roman" w:cs="Times New Roman"/>
          <w:sz w:val="24"/>
          <w:szCs w:val="24"/>
          <w:lang w:val="ru-RU"/>
        </w:rPr>
        <w:t>Для всестороннего развития детей в каждой возрастной группе должна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быть создана развивающая среда с учетом возрастных и индивидуальных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 xml:space="preserve">особенностей воспитанников, специфики их образовательных потребностей </w:t>
      </w:r>
      <w:proofErr w:type="gramStart"/>
      <w:r>
        <w:rPr>
          <w:rFonts w:ascii="Times New Roman" w:hAnsi="Times New Roman" w:cs="Times New Roman"/>
          <w:sz w:val="24"/>
          <w:szCs w:val="24"/>
          <w:lang w:val="ru-RU"/>
        </w:rPr>
        <w:t>и</w:t>
      </w:r>
      <w:r w:rsidR="009C598F">
        <w:rPr>
          <w:rFonts w:ascii="Times New Roman" w:hAnsi="Times New Roman" w:cs="Times New Roman"/>
          <w:sz w:val="24"/>
          <w:szCs w:val="24"/>
          <w:lang w:val="ru-RU"/>
        </w:rPr>
        <w:t xml:space="preserve"> </w:t>
      </w:r>
      <w:r>
        <w:rPr>
          <w:rFonts w:ascii="Times New Roman" w:hAnsi="Times New Roman" w:cs="Times New Roman"/>
          <w:spacing w:val="-67"/>
          <w:sz w:val="24"/>
          <w:szCs w:val="24"/>
          <w:lang w:val="ru-RU"/>
        </w:rPr>
        <w:t xml:space="preserve"> </w:t>
      </w:r>
      <w:r>
        <w:rPr>
          <w:rFonts w:ascii="Times New Roman" w:hAnsi="Times New Roman" w:cs="Times New Roman"/>
          <w:sz w:val="24"/>
          <w:szCs w:val="24"/>
          <w:lang w:val="ru-RU"/>
        </w:rPr>
        <w:t>интересов</w:t>
      </w:r>
      <w:proofErr w:type="gramEnd"/>
      <w:r>
        <w:rPr>
          <w:rFonts w:ascii="Times New Roman" w:hAnsi="Times New Roman" w:cs="Times New Roman"/>
          <w:sz w:val="24"/>
          <w:szCs w:val="24"/>
          <w:lang w:val="ru-RU"/>
        </w:rPr>
        <w:t>. Особое место занимают в ней средства реализации Программы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Организации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совокупность</w:t>
      </w:r>
      <w:r>
        <w:rPr>
          <w:rFonts w:ascii="Times New Roman" w:hAnsi="Times New Roman" w:cs="Times New Roman"/>
          <w:spacing w:val="-2"/>
          <w:sz w:val="24"/>
          <w:szCs w:val="24"/>
          <w:lang w:val="ru-RU"/>
        </w:rPr>
        <w:t xml:space="preserve"> </w:t>
      </w:r>
      <w:proofErr w:type="gramStart"/>
      <w:r>
        <w:rPr>
          <w:rFonts w:ascii="Times New Roman" w:hAnsi="Times New Roman" w:cs="Times New Roman"/>
          <w:sz w:val="24"/>
          <w:szCs w:val="24"/>
          <w:lang w:val="ru-RU"/>
        </w:rPr>
        <w:t xml:space="preserve">материальных </w:t>
      </w:r>
      <w:r w:rsidR="0012327A">
        <w:rPr>
          <w:rFonts w:ascii="Times New Roman" w:hAnsi="Times New Roman" w:cs="Times New Roman"/>
          <w:sz w:val="24"/>
          <w:szCs w:val="24"/>
          <w:lang w:val="ru-RU"/>
        </w:rPr>
        <w:t xml:space="preserve"> </w:t>
      </w:r>
      <w:r>
        <w:rPr>
          <w:rFonts w:ascii="Times New Roman" w:hAnsi="Times New Roman" w:cs="Times New Roman"/>
          <w:sz w:val="24"/>
          <w:szCs w:val="24"/>
          <w:lang w:val="ru-RU"/>
        </w:rPr>
        <w:t>объектов</w:t>
      </w:r>
      <w:proofErr w:type="gramEnd"/>
      <w:r>
        <w:rPr>
          <w:rFonts w:ascii="Times New Roman" w:hAnsi="Times New Roman" w:cs="Times New Roman"/>
          <w:sz w:val="24"/>
          <w:szCs w:val="24"/>
          <w:lang w:val="ru-RU"/>
        </w:rPr>
        <w:t>.</w:t>
      </w:r>
    </w:p>
    <w:p w:rsidR="00BD09BD" w:rsidRDefault="00BD09BD" w:rsidP="00BD09BD">
      <w:pPr>
        <w:pStyle w:val="ab"/>
        <w:tabs>
          <w:tab w:val="left" w:pos="8931"/>
        </w:tabs>
        <w:ind w:left="0" w:firstLine="0"/>
        <w:rPr>
          <w:rFonts w:ascii="Times New Roman" w:hAnsi="Times New Roman" w:cs="Times New Roman"/>
          <w:sz w:val="24"/>
          <w:szCs w:val="24"/>
        </w:rPr>
      </w:pPr>
      <w:proofErr w:type="spellStart"/>
      <w:r>
        <w:rPr>
          <w:rFonts w:ascii="Times New Roman" w:hAnsi="Times New Roman" w:cs="Times New Roman"/>
          <w:sz w:val="24"/>
          <w:szCs w:val="24"/>
        </w:rPr>
        <w:t>Общепринято</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их</w:t>
      </w:r>
      <w:proofErr w:type="spellEnd"/>
      <w:r>
        <w:rPr>
          <w:rFonts w:ascii="Times New Roman" w:hAnsi="Times New Roman" w:cs="Times New Roman"/>
          <w:spacing w:val="-5"/>
          <w:sz w:val="24"/>
          <w:szCs w:val="24"/>
        </w:rPr>
        <w:t xml:space="preserve"> </w:t>
      </w:r>
      <w:proofErr w:type="spellStart"/>
      <w:r>
        <w:rPr>
          <w:rFonts w:ascii="Times New Roman" w:hAnsi="Times New Roman" w:cs="Times New Roman"/>
          <w:sz w:val="24"/>
          <w:szCs w:val="24"/>
        </w:rPr>
        <w:t>деление</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w:t>
      </w:r>
    </w:p>
    <w:p w:rsidR="00BD09BD" w:rsidRDefault="00BD09BD" w:rsidP="00BD09BD">
      <w:pPr>
        <w:pStyle w:val="ab"/>
        <w:numPr>
          <w:ilvl w:val="0"/>
          <w:numId w:val="11"/>
        </w:numPr>
        <w:tabs>
          <w:tab w:val="left" w:pos="567"/>
        </w:tabs>
        <w:ind w:left="0" w:firstLine="0"/>
        <w:rPr>
          <w:rFonts w:ascii="Times New Roman" w:hAnsi="Times New Roman" w:cs="Times New Roman"/>
          <w:sz w:val="24"/>
          <w:szCs w:val="24"/>
          <w:lang w:val="ru-RU"/>
        </w:rPr>
      </w:pPr>
      <w:r>
        <w:rPr>
          <w:rFonts w:ascii="Times New Roman" w:hAnsi="Times New Roman" w:cs="Times New Roman"/>
          <w:sz w:val="24"/>
          <w:szCs w:val="24"/>
          <w:lang w:val="ru-RU"/>
        </w:rPr>
        <w:t>демонстрационные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(применяемые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взрослым)</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раздаточные</w:t>
      </w:r>
      <w:r>
        <w:rPr>
          <w:rFonts w:ascii="Times New Roman" w:hAnsi="Times New Roman" w:cs="Times New Roman"/>
          <w:spacing w:val="-67"/>
          <w:sz w:val="24"/>
          <w:szCs w:val="24"/>
          <w:lang w:val="ru-RU"/>
        </w:rPr>
        <w:t xml:space="preserve"> </w:t>
      </w:r>
      <w:r>
        <w:rPr>
          <w:rFonts w:ascii="Times New Roman" w:hAnsi="Times New Roman" w:cs="Times New Roman"/>
          <w:sz w:val="24"/>
          <w:szCs w:val="24"/>
          <w:lang w:val="ru-RU"/>
        </w:rPr>
        <w:t>(используемые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детьми);</w:t>
      </w:r>
    </w:p>
    <w:p w:rsidR="00BD09BD" w:rsidRDefault="00BD09BD" w:rsidP="00BD09BD">
      <w:pPr>
        <w:pStyle w:val="ab"/>
        <w:numPr>
          <w:ilvl w:val="0"/>
          <w:numId w:val="11"/>
        </w:numPr>
        <w:tabs>
          <w:tab w:val="left" w:pos="567"/>
        </w:tabs>
        <w:ind w:left="0" w:firstLine="0"/>
        <w:rPr>
          <w:rFonts w:ascii="Times New Roman" w:hAnsi="Times New Roman" w:cs="Times New Roman"/>
          <w:sz w:val="24"/>
          <w:szCs w:val="24"/>
          <w:lang w:val="ru-RU"/>
        </w:rPr>
      </w:pPr>
      <w:r>
        <w:rPr>
          <w:rFonts w:ascii="Times New Roman" w:hAnsi="Times New Roman" w:cs="Times New Roman"/>
          <w:sz w:val="24"/>
          <w:szCs w:val="24"/>
          <w:lang w:val="ru-RU"/>
        </w:rPr>
        <w:t>визуальные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(для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зрительного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восприятия),</w:t>
      </w:r>
      <w:r>
        <w:rPr>
          <w:rFonts w:ascii="Times New Roman" w:hAnsi="Times New Roman" w:cs="Times New Roman"/>
          <w:spacing w:val="1"/>
          <w:sz w:val="24"/>
          <w:szCs w:val="24"/>
          <w:lang w:val="ru-RU"/>
        </w:rPr>
        <w:t xml:space="preserve"> </w:t>
      </w:r>
      <w:proofErr w:type="spellStart"/>
      <w:r>
        <w:rPr>
          <w:rFonts w:ascii="Times New Roman" w:hAnsi="Times New Roman" w:cs="Times New Roman"/>
          <w:sz w:val="24"/>
          <w:szCs w:val="24"/>
          <w:lang w:val="ru-RU"/>
        </w:rPr>
        <w:t>аудийные</w:t>
      </w:r>
      <w:proofErr w:type="spellEnd"/>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(для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слухового</w:t>
      </w:r>
      <w:r>
        <w:rPr>
          <w:rFonts w:ascii="Times New Roman" w:hAnsi="Times New Roman" w:cs="Times New Roman"/>
          <w:spacing w:val="-67"/>
          <w:sz w:val="24"/>
          <w:szCs w:val="24"/>
          <w:lang w:val="ru-RU"/>
        </w:rPr>
        <w:t xml:space="preserve"> </w:t>
      </w:r>
      <w:r>
        <w:rPr>
          <w:rFonts w:ascii="Times New Roman" w:hAnsi="Times New Roman" w:cs="Times New Roman"/>
          <w:sz w:val="24"/>
          <w:szCs w:val="24"/>
          <w:lang w:val="ru-RU"/>
        </w:rPr>
        <w:t>восприятия),</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аудиовизуальные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(для</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зрительно-слухового восприятия);</w:t>
      </w:r>
    </w:p>
    <w:p w:rsidR="00BD09BD" w:rsidRDefault="00BD09BD" w:rsidP="00BD09BD">
      <w:pPr>
        <w:pStyle w:val="ab"/>
        <w:numPr>
          <w:ilvl w:val="0"/>
          <w:numId w:val="11"/>
        </w:numPr>
        <w:tabs>
          <w:tab w:val="left" w:pos="567"/>
        </w:tabs>
        <w:ind w:left="0" w:firstLine="0"/>
        <w:rPr>
          <w:rFonts w:ascii="Times New Roman" w:hAnsi="Times New Roman" w:cs="Times New Roman"/>
          <w:sz w:val="24"/>
          <w:szCs w:val="24"/>
          <w:lang w:val="ru-RU"/>
        </w:rPr>
      </w:pPr>
      <w:r>
        <w:rPr>
          <w:rFonts w:ascii="Times New Roman" w:hAnsi="Times New Roman" w:cs="Times New Roman"/>
          <w:sz w:val="24"/>
          <w:szCs w:val="24"/>
          <w:lang w:val="ru-RU"/>
        </w:rPr>
        <w:t>естественные (натуральные) и искусственные (созданные человеком);</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реальные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(существующие)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виртуальные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существующие,</w:t>
      </w:r>
      <w:r>
        <w:rPr>
          <w:rFonts w:ascii="Times New Roman" w:hAnsi="Times New Roman" w:cs="Times New Roman"/>
          <w:spacing w:val="70"/>
          <w:sz w:val="24"/>
          <w:szCs w:val="24"/>
          <w:lang w:val="ru-RU"/>
        </w:rPr>
        <w:t xml:space="preserve"> </w:t>
      </w:r>
      <w:r>
        <w:rPr>
          <w:rFonts w:ascii="Times New Roman" w:hAnsi="Times New Roman" w:cs="Times New Roman"/>
          <w:sz w:val="24"/>
          <w:szCs w:val="24"/>
          <w:lang w:val="ru-RU"/>
        </w:rPr>
        <w:t>но возможные)</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др.</w:t>
      </w:r>
    </w:p>
    <w:p w:rsidR="00BD09BD" w:rsidRDefault="00BD09BD" w:rsidP="00BD09BD">
      <w:pPr>
        <w:pStyle w:val="ab"/>
        <w:tabs>
          <w:tab w:val="left" w:pos="8931"/>
        </w:tabs>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Содержание Программы Организации имеет </w:t>
      </w:r>
      <w:proofErr w:type="spellStart"/>
      <w:r>
        <w:rPr>
          <w:rFonts w:ascii="Times New Roman" w:hAnsi="Times New Roman" w:cs="Times New Roman"/>
          <w:sz w:val="24"/>
          <w:szCs w:val="24"/>
          <w:lang w:val="ru-RU"/>
        </w:rPr>
        <w:t>деятельностную</w:t>
      </w:r>
      <w:proofErr w:type="spellEnd"/>
      <w:r>
        <w:rPr>
          <w:rFonts w:ascii="Times New Roman" w:hAnsi="Times New Roman" w:cs="Times New Roman"/>
          <w:sz w:val="24"/>
          <w:szCs w:val="24"/>
          <w:lang w:val="ru-RU"/>
        </w:rPr>
        <w:t xml:space="preserve"> основу. В</w:t>
      </w:r>
      <w:r w:rsidR="00176F93">
        <w:rPr>
          <w:rFonts w:ascii="Times New Roman" w:hAnsi="Times New Roman" w:cs="Times New Roman"/>
          <w:sz w:val="24"/>
          <w:szCs w:val="24"/>
          <w:lang w:val="ru-RU"/>
        </w:rPr>
        <w:t xml:space="preserve"> </w:t>
      </w:r>
      <w:r>
        <w:rPr>
          <w:rFonts w:ascii="Times New Roman" w:hAnsi="Times New Roman" w:cs="Times New Roman"/>
          <w:spacing w:val="-67"/>
          <w:sz w:val="24"/>
          <w:szCs w:val="24"/>
          <w:lang w:val="ru-RU"/>
        </w:rPr>
        <w:t xml:space="preserve"> </w:t>
      </w:r>
      <w:r>
        <w:rPr>
          <w:rFonts w:ascii="Times New Roman" w:hAnsi="Times New Roman" w:cs="Times New Roman"/>
          <w:sz w:val="24"/>
          <w:szCs w:val="24"/>
          <w:lang w:val="ru-RU"/>
        </w:rPr>
        <w:t>связи с этим, для обучения и развития детей в пяти областях используются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средства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реализации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Программы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организации,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которые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направленные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развитие</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 xml:space="preserve">деятельности детей: </w:t>
      </w:r>
      <w:r>
        <w:rPr>
          <w:rFonts w:ascii="Times New Roman" w:hAnsi="Times New Roman" w:cs="Times New Roman"/>
          <w:sz w:val="24"/>
          <w:szCs w:val="24"/>
          <w:u w:val="single"/>
          <w:lang w:val="ru-RU"/>
        </w:rPr>
        <w:t>двигательной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(оборудование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для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ходьбы,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бега,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ползания,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лазанья,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прыгания,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занятий</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с</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мячом</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 xml:space="preserve">и др.); </w:t>
      </w:r>
      <w:r>
        <w:rPr>
          <w:rFonts w:ascii="Times New Roman" w:hAnsi="Times New Roman" w:cs="Times New Roman"/>
          <w:sz w:val="24"/>
          <w:szCs w:val="24"/>
          <w:u w:val="single"/>
          <w:lang w:val="ru-RU"/>
        </w:rPr>
        <w:t>игровой</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(игры,</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 xml:space="preserve">игрушки); </w:t>
      </w:r>
      <w:r>
        <w:rPr>
          <w:rFonts w:ascii="Times New Roman" w:hAnsi="Times New Roman" w:cs="Times New Roman"/>
          <w:sz w:val="24"/>
          <w:szCs w:val="24"/>
          <w:u w:val="single"/>
          <w:lang w:val="ru-RU"/>
        </w:rPr>
        <w:t>коммуникативной</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(дидактический</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 xml:space="preserve">материал); </w:t>
      </w:r>
      <w:r>
        <w:rPr>
          <w:rFonts w:ascii="Times New Roman" w:hAnsi="Times New Roman" w:cs="Times New Roman"/>
          <w:sz w:val="24"/>
          <w:szCs w:val="24"/>
          <w:u w:val="single"/>
          <w:lang w:val="ru-RU"/>
        </w:rPr>
        <w:t>чтения</w:t>
      </w:r>
      <w:r>
        <w:rPr>
          <w:rFonts w:ascii="Times New Roman" w:hAnsi="Times New Roman" w:cs="Times New Roman"/>
          <w:sz w:val="24"/>
          <w:szCs w:val="24"/>
          <w:lang w:val="ru-RU"/>
        </w:rPr>
        <w:t xml:space="preserve"> (восприятия) </w:t>
      </w:r>
      <w:r>
        <w:rPr>
          <w:rFonts w:ascii="Times New Roman" w:hAnsi="Times New Roman" w:cs="Times New Roman"/>
          <w:sz w:val="24"/>
          <w:szCs w:val="24"/>
          <w:u w:val="single"/>
          <w:lang w:val="ru-RU"/>
        </w:rPr>
        <w:t>художественной литературы</w:t>
      </w:r>
      <w:r>
        <w:rPr>
          <w:rFonts w:ascii="Times New Roman" w:hAnsi="Times New Roman" w:cs="Times New Roman"/>
          <w:sz w:val="24"/>
          <w:szCs w:val="24"/>
          <w:lang w:val="ru-RU"/>
        </w:rPr>
        <w:t xml:space="preserve"> (книги для детского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чтения,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том</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числе</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аудиокниги,</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 xml:space="preserve">иллюстративный материал); </w:t>
      </w:r>
      <w:r>
        <w:rPr>
          <w:rFonts w:ascii="Times New Roman" w:hAnsi="Times New Roman" w:cs="Times New Roman"/>
          <w:sz w:val="24"/>
          <w:szCs w:val="24"/>
          <w:u w:val="single"/>
          <w:lang w:val="ru-RU"/>
        </w:rPr>
        <w:t>познавательно-исследовательской</w:t>
      </w:r>
      <w:r>
        <w:rPr>
          <w:rFonts w:ascii="Times New Roman" w:hAnsi="Times New Roman" w:cs="Times New Roman"/>
          <w:spacing w:val="1"/>
          <w:sz w:val="24"/>
          <w:szCs w:val="24"/>
          <w:u w:val="single"/>
          <w:lang w:val="ru-RU"/>
        </w:rPr>
        <w:t xml:space="preserve"> </w:t>
      </w:r>
      <w:r>
        <w:rPr>
          <w:rFonts w:ascii="Times New Roman" w:hAnsi="Times New Roman" w:cs="Times New Roman"/>
          <w:sz w:val="24"/>
          <w:szCs w:val="24"/>
          <w:lang w:val="ru-RU"/>
        </w:rPr>
        <w:t>(натуральные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предметы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для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исследования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образно-символический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материал,</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том</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числе</w:t>
      </w:r>
      <w:r>
        <w:rPr>
          <w:rFonts w:ascii="Times New Roman" w:hAnsi="Times New Roman" w:cs="Times New Roman"/>
          <w:spacing w:val="70"/>
          <w:sz w:val="24"/>
          <w:szCs w:val="24"/>
          <w:lang w:val="ru-RU"/>
        </w:rPr>
        <w:t xml:space="preserve"> </w:t>
      </w:r>
      <w:r>
        <w:rPr>
          <w:rFonts w:ascii="Times New Roman" w:hAnsi="Times New Roman" w:cs="Times New Roman"/>
          <w:sz w:val="24"/>
          <w:szCs w:val="24"/>
          <w:lang w:val="ru-RU"/>
        </w:rPr>
        <w:t>макеты,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карты,</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модели,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картины и</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 xml:space="preserve">др.); </w:t>
      </w:r>
      <w:r>
        <w:rPr>
          <w:rFonts w:ascii="Times New Roman" w:hAnsi="Times New Roman" w:cs="Times New Roman"/>
          <w:sz w:val="24"/>
          <w:szCs w:val="24"/>
          <w:u w:val="single"/>
          <w:lang w:val="ru-RU"/>
        </w:rPr>
        <w:t>трудовой</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(оборудование</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инвентарь</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для</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всех</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видов</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 xml:space="preserve">труда); </w:t>
      </w:r>
      <w:r>
        <w:rPr>
          <w:rFonts w:ascii="Times New Roman" w:hAnsi="Times New Roman" w:cs="Times New Roman"/>
          <w:sz w:val="24"/>
          <w:szCs w:val="24"/>
          <w:u w:val="single"/>
          <w:lang w:val="ru-RU"/>
        </w:rPr>
        <w:t>продуктивной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(оборудование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материалы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для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лепки,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аппликации,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рисования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конструирования,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том</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числе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строительный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материал,</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конструкторы,</w:t>
      </w:r>
      <w:r>
        <w:rPr>
          <w:rFonts w:ascii="Times New Roman" w:hAnsi="Times New Roman" w:cs="Times New Roman"/>
          <w:spacing w:val="-5"/>
          <w:sz w:val="24"/>
          <w:szCs w:val="24"/>
          <w:lang w:val="ru-RU"/>
        </w:rPr>
        <w:t xml:space="preserve"> </w:t>
      </w:r>
      <w:r>
        <w:rPr>
          <w:rFonts w:ascii="Times New Roman" w:hAnsi="Times New Roman" w:cs="Times New Roman"/>
          <w:sz w:val="24"/>
          <w:szCs w:val="24"/>
          <w:lang w:val="ru-RU"/>
        </w:rPr>
        <w:t>природный и</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бросовый</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 xml:space="preserve">материал); </w:t>
      </w:r>
      <w:r>
        <w:rPr>
          <w:rFonts w:ascii="Times New Roman" w:hAnsi="Times New Roman" w:cs="Times New Roman"/>
          <w:sz w:val="24"/>
          <w:szCs w:val="24"/>
          <w:u w:val="single"/>
          <w:lang w:val="ru-RU"/>
        </w:rPr>
        <w:t>музыкально-художественной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(детские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музыкальные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инструменты,</w:t>
      </w:r>
      <w:r>
        <w:rPr>
          <w:rFonts w:ascii="Times New Roman" w:hAnsi="Times New Roman" w:cs="Times New Roman"/>
          <w:spacing w:val="-67"/>
          <w:sz w:val="24"/>
          <w:szCs w:val="24"/>
          <w:lang w:val="ru-RU"/>
        </w:rPr>
        <w:t xml:space="preserve"> </w:t>
      </w:r>
      <w:r>
        <w:rPr>
          <w:rFonts w:ascii="Times New Roman" w:hAnsi="Times New Roman" w:cs="Times New Roman"/>
          <w:sz w:val="24"/>
          <w:szCs w:val="24"/>
          <w:lang w:val="ru-RU"/>
        </w:rPr>
        <w:t>дидактический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материал</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и др.).</w:t>
      </w:r>
    </w:p>
    <w:p w:rsidR="00BD09BD" w:rsidRDefault="00BD09BD" w:rsidP="00BD09BD">
      <w:pPr>
        <w:pStyle w:val="ab"/>
        <w:tabs>
          <w:tab w:val="left" w:pos="8931"/>
        </w:tabs>
        <w:ind w:left="0" w:firstLine="0"/>
        <w:rPr>
          <w:rFonts w:ascii="Times New Roman" w:hAnsi="Times New Roman" w:cs="Times New Roman"/>
          <w:sz w:val="24"/>
          <w:szCs w:val="24"/>
          <w:lang w:val="ru-RU"/>
        </w:rPr>
      </w:pPr>
      <w:r>
        <w:rPr>
          <w:rFonts w:ascii="Times New Roman" w:hAnsi="Times New Roman" w:cs="Times New Roman"/>
          <w:sz w:val="24"/>
          <w:szCs w:val="24"/>
          <w:lang w:val="ru-RU"/>
        </w:rPr>
        <w:t>Применяются не только традиционные (книги, игрушки, картинки 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др.),</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современные,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также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перспективные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дидактические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средства,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основанные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достижениях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технологического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прогресса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(электронные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образовательные</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ресурсы</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-ЭОР).</w:t>
      </w:r>
    </w:p>
    <w:p w:rsidR="00BD09BD" w:rsidRDefault="00BD09BD" w:rsidP="00360B0F">
      <w:pPr>
        <w:pStyle w:val="af1"/>
        <w:numPr>
          <w:ilvl w:val="1"/>
          <w:numId w:val="2"/>
        </w:numPr>
        <w:spacing w:after="0" w:line="240" w:lineRule="auto"/>
        <w:rPr>
          <w:rFonts w:ascii="Times New Roman" w:hAnsi="Times New Roman"/>
          <w:b/>
          <w:sz w:val="24"/>
          <w:szCs w:val="24"/>
        </w:rPr>
      </w:pPr>
      <w:r>
        <w:rPr>
          <w:rFonts w:ascii="Times New Roman" w:hAnsi="Times New Roman"/>
          <w:b/>
          <w:sz w:val="24"/>
          <w:szCs w:val="24"/>
        </w:rPr>
        <w:t>Примерное содержание музыкального материала.</w:t>
      </w:r>
    </w:p>
    <w:p w:rsidR="00BD09BD" w:rsidRDefault="00BD09BD" w:rsidP="00BD09BD">
      <w:pPr>
        <w:pStyle w:val="af1"/>
        <w:spacing w:after="0" w:line="240" w:lineRule="auto"/>
        <w:ind w:left="0"/>
        <w:jc w:val="both"/>
        <w:rPr>
          <w:rFonts w:ascii="Times New Roman" w:hAnsi="Times New Roman"/>
          <w:b/>
          <w:sz w:val="24"/>
          <w:szCs w:val="24"/>
        </w:rPr>
      </w:pPr>
      <w:r>
        <w:rPr>
          <w:rFonts w:ascii="Times New Roman" w:hAnsi="Times New Roman"/>
          <w:b/>
          <w:sz w:val="24"/>
          <w:szCs w:val="24"/>
        </w:rPr>
        <w:t>СЕНТЯБРЬ.</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Музыкально-ритмические движения:</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«Физкультура» </w:t>
      </w:r>
      <w:proofErr w:type="spellStart"/>
      <w:r>
        <w:rPr>
          <w:rFonts w:ascii="Times New Roman" w:hAnsi="Times New Roman"/>
          <w:sz w:val="24"/>
          <w:szCs w:val="24"/>
        </w:rPr>
        <w:t>Ю.Чичикова</w:t>
      </w:r>
      <w:proofErr w:type="spellEnd"/>
      <w:r>
        <w:rPr>
          <w:rFonts w:ascii="Times New Roman" w:hAnsi="Times New Roman"/>
          <w:sz w:val="24"/>
          <w:szCs w:val="24"/>
        </w:rPr>
        <w:t>, «Прыжки»</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(«Этюд» муз. </w:t>
      </w:r>
      <w:proofErr w:type="spellStart"/>
      <w:r>
        <w:rPr>
          <w:rFonts w:ascii="Times New Roman" w:hAnsi="Times New Roman"/>
          <w:sz w:val="24"/>
          <w:szCs w:val="24"/>
        </w:rPr>
        <w:t>Л.Шитте</w:t>
      </w:r>
      <w:proofErr w:type="spellEnd"/>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«Хороводный и топающий шаг» муз. А. </w:t>
      </w:r>
      <w:proofErr w:type="spellStart"/>
      <w:r>
        <w:rPr>
          <w:rFonts w:ascii="Times New Roman" w:hAnsi="Times New Roman"/>
          <w:sz w:val="24"/>
          <w:szCs w:val="24"/>
        </w:rPr>
        <w:t>Жилинского</w:t>
      </w:r>
      <w:proofErr w:type="spellEnd"/>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«Марш» муз. Н. Леви.</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Упражнение для рук («Большие крылья» армянская народная мелодия)</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Упражнение «Приставной шаг» муз А. </w:t>
      </w:r>
      <w:proofErr w:type="spellStart"/>
      <w:r>
        <w:rPr>
          <w:rFonts w:ascii="Times New Roman" w:hAnsi="Times New Roman"/>
          <w:sz w:val="24"/>
          <w:szCs w:val="24"/>
        </w:rPr>
        <w:t>Жилинского</w:t>
      </w:r>
      <w:proofErr w:type="spellEnd"/>
      <w:r>
        <w:rPr>
          <w:rFonts w:ascii="Times New Roman" w:hAnsi="Times New Roman"/>
          <w:sz w:val="24"/>
          <w:szCs w:val="24"/>
        </w:rPr>
        <w:t xml:space="preserve">. </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 xml:space="preserve">Развитие чувства ритма, </w:t>
      </w:r>
      <w:proofErr w:type="spellStart"/>
      <w:r>
        <w:rPr>
          <w:rFonts w:ascii="Times New Roman" w:hAnsi="Times New Roman"/>
          <w:b/>
          <w:i/>
          <w:sz w:val="24"/>
          <w:szCs w:val="24"/>
        </w:rPr>
        <w:t>музицирование</w:t>
      </w:r>
      <w:proofErr w:type="spellEnd"/>
      <w:r>
        <w:rPr>
          <w:rFonts w:ascii="Times New Roman" w:hAnsi="Times New Roman"/>
          <w:b/>
          <w:i/>
          <w:sz w:val="24"/>
          <w:szCs w:val="24"/>
        </w:rPr>
        <w:t>:</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Ритмические рисунки из «солнышек»;</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«Комната наша» муз. Г. </w:t>
      </w:r>
      <w:proofErr w:type="spellStart"/>
      <w:r>
        <w:rPr>
          <w:rFonts w:ascii="Times New Roman" w:hAnsi="Times New Roman"/>
          <w:sz w:val="24"/>
          <w:szCs w:val="24"/>
        </w:rPr>
        <w:t>Бэхли</w:t>
      </w:r>
      <w:proofErr w:type="spellEnd"/>
      <w:r>
        <w:rPr>
          <w:rFonts w:ascii="Times New Roman" w:hAnsi="Times New Roman"/>
          <w:sz w:val="24"/>
          <w:szCs w:val="24"/>
        </w:rPr>
        <w:t>;</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sz w:val="24"/>
          <w:szCs w:val="24"/>
        </w:rPr>
        <w:t>Ритмические цепочки «Гусеница», «Горы», «Хвостатый –хитроватый».</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Слушание:</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«Танец дикарей» муз </w:t>
      </w:r>
      <w:proofErr w:type="spellStart"/>
      <w:r>
        <w:rPr>
          <w:rFonts w:ascii="Times New Roman" w:hAnsi="Times New Roman"/>
          <w:sz w:val="24"/>
          <w:szCs w:val="24"/>
        </w:rPr>
        <w:t>Есинао</w:t>
      </w:r>
      <w:proofErr w:type="spellEnd"/>
      <w:r>
        <w:rPr>
          <w:rFonts w:ascii="Times New Roman" w:hAnsi="Times New Roman"/>
          <w:sz w:val="24"/>
          <w:szCs w:val="24"/>
        </w:rPr>
        <w:t xml:space="preserve"> </w:t>
      </w:r>
      <w:proofErr w:type="spellStart"/>
      <w:r>
        <w:rPr>
          <w:rFonts w:ascii="Times New Roman" w:hAnsi="Times New Roman"/>
          <w:sz w:val="24"/>
          <w:szCs w:val="24"/>
        </w:rPr>
        <w:t>Нака</w:t>
      </w:r>
      <w:proofErr w:type="spellEnd"/>
      <w:r>
        <w:rPr>
          <w:rFonts w:ascii="Times New Roman" w:hAnsi="Times New Roman"/>
          <w:sz w:val="24"/>
          <w:szCs w:val="24"/>
        </w:rPr>
        <w:t>;</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«Вальс игрушек» муз. Ю. Ефимова</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Распевание-пение:</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«Ежик и бычок», «Динь –динь, письмо тебе» (немецкая народная песня»; «Осень» муз. А. </w:t>
      </w:r>
      <w:proofErr w:type="spellStart"/>
      <w:r>
        <w:rPr>
          <w:rFonts w:ascii="Times New Roman" w:hAnsi="Times New Roman"/>
          <w:sz w:val="24"/>
          <w:szCs w:val="24"/>
        </w:rPr>
        <w:t>Арютюнова</w:t>
      </w:r>
      <w:proofErr w:type="spellEnd"/>
      <w:r>
        <w:rPr>
          <w:rFonts w:ascii="Times New Roman" w:hAnsi="Times New Roman"/>
          <w:sz w:val="24"/>
          <w:szCs w:val="24"/>
        </w:rPr>
        <w:t xml:space="preserve">; «Падают листья» муз. М. </w:t>
      </w:r>
      <w:proofErr w:type="spellStart"/>
      <w:r>
        <w:rPr>
          <w:rFonts w:ascii="Times New Roman" w:hAnsi="Times New Roman"/>
          <w:sz w:val="24"/>
          <w:szCs w:val="24"/>
        </w:rPr>
        <w:t>Красева</w:t>
      </w:r>
      <w:proofErr w:type="spellEnd"/>
      <w:r>
        <w:rPr>
          <w:rFonts w:ascii="Times New Roman" w:hAnsi="Times New Roman"/>
          <w:sz w:val="24"/>
          <w:szCs w:val="24"/>
        </w:rPr>
        <w:t>; «Лиса по лесу ходила» (</w:t>
      </w:r>
      <w:proofErr w:type="spellStart"/>
      <w:r>
        <w:rPr>
          <w:rFonts w:ascii="Times New Roman" w:hAnsi="Times New Roman"/>
          <w:sz w:val="24"/>
          <w:szCs w:val="24"/>
        </w:rPr>
        <w:t>ркусская</w:t>
      </w:r>
      <w:proofErr w:type="spellEnd"/>
      <w:r>
        <w:rPr>
          <w:rFonts w:ascii="Times New Roman" w:hAnsi="Times New Roman"/>
          <w:sz w:val="24"/>
          <w:szCs w:val="24"/>
        </w:rPr>
        <w:t xml:space="preserve"> народная песня); «На горе-то калина» (Русская народная песня), «</w:t>
      </w:r>
      <w:proofErr w:type="spellStart"/>
      <w:r>
        <w:rPr>
          <w:rFonts w:ascii="Times New Roman" w:hAnsi="Times New Roman"/>
          <w:sz w:val="24"/>
          <w:szCs w:val="24"/>
        </w:rPr>
        <w:t>Рябинушка</w:t>
      </w:r>
      <w:proofErr w:type="spellEnd"/>
      <w:r>
        <w:rPr>
          <w:rFonts w:ascii="Times New Roman" w:hAnsi="Times New Roman"/>
          <w:sz w:val="24"/>
          <w:szCs w:val="24"/>
        </w:rPr>
        <w:t>» (народная песня).</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Песенное, музыкально-игровое, танцевальное, импровизация</w:t>
      </w:r>
      <w:r>
        <w:rPr>
          <w:rFonts w:ascii="Times New Roman" w:hAnsi="Times New Roman"/>
          <w:b/>
          <w:i/>
          <w:spacing w:val="-5"/>
          <w:sz w:val="24"/>
          <w:szCs w:val="24"/>
        </w:rPr>
        <w:t xml:space="preserve"> </w:t>
      </w:r>
      <w:r>
        <w:rPr>
          <w:rFonts w:ascii="Times New Roman" w:hAnsi="Times New Roman"/>
          <w:b/>
          <w:i/>
          <w:sz w:val="24"/>
          <w:szCs w:val="24"/>
        </w:rPr>
        <w:t>на</w:t>
      </w:r>
      <w:r>
        <w:rPr>
          <w:rFonts w:ascii="Times New Roman" w:hAnsi="Times New Roman"/>
          <w:b/>
          <w:i/>
          <w:spacing w:val="-3"/>
          <w:sz w:val="24"/>
          <w:szCs w:val="24"/>
        </w:rPr>
        <w:t xml:space="preserve"> </w:t>
      </w:r>
      <w:r>
        <w:rPr>
          <w:rFonts w:ascii="Times New Roman" w:hAnsi="Times New Roman"/>
          <w:b/>
          <w:i/>
          <w:sz w:val="24"/>
          <w:szCs w:val="24"/>
        </w:rPr>
        <w:t>детских музыкальных</w:t>
      </w:r>
      <w:r>
        <w:rPr>
          <w:rFonts w:ascii="Times New Roman" w:hAnsi="Times New Roman"/>
          <w:b/>
          <w:i/>
          <w:spacing w:val="-3"/>
          <w:sz w:val="24"/>
          <w:szCs w:val="24"/>
        </w:rPr>
        <w:t xml:space="preserve"> </w:t>
      </w:r>
      <w:r>
        <w:rPr>
          <w:rFonts w:ascii="Times New Roman" w:hAnsi="Times New Roman"/>
          <w:b/>
          <w:i/>
          <w:sz w:val="24"/>
          <w:szCs w:val="24"/>
        </w:rPr>
        <w:t>инструментах:</w:t>
      </w:r>
    </w:p>
    <w:p w:rsidR="008113F0" w:rsidRDefault="008113F0" w:rsidP="00BD09BD">
      <w:pPr>
        <w:pStyle w:val="af1"/>
        <w:spacing w:after="0" w:line="240" w:lineRule="auto"/>
        <w:ind w:left="0"/>
        <w:jc w:val="both"/>
        <w:rPr>
          <w:rFonts w:ascii="Times New Roman" w:hAnsi="Times New Roman"/>
          <w:b/>
          <w:i/>
          <w:sz w:val="24"/>
          <w:szCs w:val="24"/>
        </w:rPr>
      </w:pPr>
    </w:p>
    <w:p w:rsidR="008113F0" w:rsidRPr="00B52767" w:rsidRDefault="008113F0" w:rsidP="00BD09BD">
      <w:pPr>
        <w:pStyle w:val="af1"/>
        <w:spacing w:after="0" w:line="240" w:lineRule="auto"/>
        <w:ind w:left="0"/>
        <w:jc w:val="both"/>
        <w:rPr>
          <w:rFonts w:ascii="Times New Roman" w:hAnsi="Times New Roman"/>
          <w:b/>
          <w:sz w:val="24"/>
          <w:szCs w:val="24"/>
        </w:rPr>
      </w:pPr>
    </w:p>
    <w:p w:rsidR="00360B0F" w:rsidRPr="00B52767" w:rsidRDefault="00360B0F" w:rsidP="00BD09BD">
      <w:pPr>
        <w:pStyle w:val="af1"/>
        <w:spacing w:after="0" w:line="240" w:lineRule="auto"/>
        <w:ind w:left="0"/>
        <w:jc w:val="both"/>
        <w:rPr>
          <w:rFonts w:ascii="Times New Roman" w:hAnsi="Times New Roman"/>
          <w:sz w:val="24"/>
          <w:szCs w:val="24"/>
        </w:rPr>
      </w:pPr>
      <w:r w:rsidRPr="00B52767">
        <w:rPr>
          <w:rFonts w:ascii="Times New Roman" w:hAnsi="Times New Roman"/>
          <w:sz w:val="24"/>
          <w:szCs w:val="24"/>
        </w:rPr>
        <w:t xml:space="preserve">                                                                          13</w:t>
      </w:r>
    </w:p>
    <w:p w:rsidR="0012327A" w:rsidRPr="00B52767" w:rsidRDefault="0012327A" w:rsidP="00BD09BD">
      <w:pPr>
        <w:pStyle w:val="af1"/>
        <w:spacing w:after="0" w:line="240" w:lineRule="auto"/>
        <w:ind w:left="0"/>
        <w:jc w:val="both"/>
        <w:rPr>
          <w:rFonts w:ascii="Times New Roman" w:hAnsi="Times New Roman"/>
          <w:i/>
          <w:sz w:val="24"/>
          <w:szCs w:val="24"/>
        </w:rPr>
      </w:pPr>
      <w:bookmarkStart w:id="0" w:name="_GoBack"/>
      <w:bookmarkEnd w:id="0"/>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 «Антош</w:t>
      </w:r>
      <w:r w:rsidR="00216650">
        <w:rPr>
          <w:rFonts w:ascii="Times New Roman" w:hAnsi="Times New Roman"/>
          <w:sz w:val="24"/>
          <w:szCs w:val="24"/>
        </w:rPr>
        <w:t>к</w:t>
      </w:r>
      <w:r>
        <w:rPr>
          <w:rFonts w:ascii="Times New Roman" w:hAnsi="Times New Roman"/>
          <w:sz w:val="24"/>
          <w:szCs w:val="24"/>
        </w:rPr>
        <w:t xml:space="preserve">а» муз. В. </w:t>
      </w:r>
      <w:proofErr w:type="spellStart"/>
      <w:r>
        <w:rPr>
          <w:rFonts w:ascii="Times New Roman" w:hAnsi="Times New Roman"/>
          <w:sz w:val="24"/>
          <w:szCs w:val="24"/>
        </w:rPr>
        <w:t>Шаинского</w:t>
      </w:r>
      <w:proofErr w:type="spellEnd"/>
      <w:r>
        <w:rPr>
          <w:rFonts w:ascii="Times New Roman" w:hAnsi="Times New Roman"/>
          <w:sz w:val="24"/>
          <w:szCs w:val="24"/>
        </w:rPr>
        <w:t>, «Отвернись – повернись» (карельская народная мелодия). «Светит месяц» (русская народная песня)</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Игры, хороводы:</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«Веселые скачки» Муз Б. </w:t>
      </w:r>
      <w:proofErr w:type="spellStart"/>
      <w:r>
        <w:rPr>
          <w:rFonts w:ascii="Times New Roman" w:hAnsi="Times New Roman"/>
          <w:sz w:val="24"/>
          <w:szCs w:val="24"/>
        </w:rPr>
        <w:t>Можжевелова</w:t>
      </w:r>
      <w:proofErr w:type="spellEnd"/>
      <w:r>
        <w:rPr>
          <w:rFonts w:ascii="Times New Roman" w:hAnsi="Times New Roman"/>
          <w:sz w:val="24"/>
          <w:szCs w:val="24"/>
        </w:rPr>
        <w:t>, «Алый платочек» (чешская народная мелодия), «Машина и шофер», «Почтальон».</w:t>
      </w:r>
    </w:p>
    <w:p w:rsidR="00BD09BD" w:rsidRDefault="00BD09BD" w:rsidP="00BD09BD">
      <w:pPr>
        <w:pStyle w:val="af1"/>
        <w:spacing w:after="0" w:line="240" w:lineRule="auto"/>
        <w:ind w:left="0"/>
        <w:jc w:val="both"/>
        <w:rPr>
          <w:rFonts w:ascii="Times New Roman" w:hAnsi="Times New Roman"/>
          <w:b/>
          <w:sz w:val="24"/>
          <w:szCs w:val="24"/>
        </w:rPr>
      </w:pPr>
      <w:r>
        <w:rPr>
          <w:rFonts w:ascii="Times New Roman" w:hAnsi="Times New Roman"/>
          <w:b/>
          <w:sz w:val="24"/>
          <w:szCs w:val="24"/>
        </w:rPr>
        <w:t>ОКТЯБРЬ.</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Музыкально-ритмические движения:</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«Высокий и тихий шаг» («Марш» муз. </w:t>
      </w:r>
      <w:proofErr w:type="spellStart"/>
      <w:r>
        <w:rPr>
          <w:rFonts w:ascii="Times New Roman" w:hAnsi="Times New Roman"/>
          <w:sz w:val="24"/>
          <w:szCs w:val="24"/>
        </w:rPr>
        <w:t>Ж.Б.Люлли</w:t>
      </w:r>
      <w:proofErr w:type="spellEnd"/>
      <w:r>
        <w:rPr>
          <w:rFonts w:ascii="Times New Roman" w:hAnsi="Times New Roman"/>
          <w:sz w:val="24"/>
          <w:szCs w:val="24"/>
        </w:rPr>
        <w:t xml:space="preserve">), </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«Боковой галоп» («Контрданс» </w:t>
      </w:r>
      <w:proofErr w:type="spellStart"/>
      <w:r>
        <w:rPr>
          <w:rFonts w:ascii="Times New Roman" w:hAnsi="Times New Roman"/>
          <w:sz w:val="24"/>
          <w:szCs w:val="24"/>
        </w:rPr>
        <w:t>му</w:t>
      </w:r>
      <w:proofErr w:type="spellEnd"/>
      <w:r>
        <w:rPr>
          <w:rFonts w:ascii="Times New Roman" w:hAnsi="Times New Roman"/>
          <w:sz w:val="24"/>
          <w:szCs w:val="24"/>
        </w:rPr>
        <w:t xml:space="preserve">. </w:t>
      </w:r>
      <w:proofErr w:type="spellStart"/>
      <w:r>
        <w:rPr>
          <w:rFonts w:ascii="Times New Roman" w:hAnsi="Times New Roman"/>
          <w:sz w:val="24"/>
          <w:szCs w:val="24"/>
        </w:rPr>
        <w:t>Ф.Шуберта</w:t>
      </w:r>
      <w:proofErr w:type="spellEnd"/>
      <w:r>
        <w:rPr>
          <w:rFonts w:ascii="Times New Roman" w:hAnsi="Times New Roman"/>
          <w:sz w:val="24"/>
          <w:szCs w:val="24"/>
        </w:rPr>
        <w:t>), «Приставной шаг» муз. Е. Макарова, «Бег с лентами («</w:t>
      </w:r>
      <w:proofErr w:type="spellStart"/>
      <w:r>
        <w:rPr>
          <w:rFonts w:ascii="Times New Roman" w:hAnsi="Times New Roman"/>
          <w:sz w:val="24"/>
          <w:szCs w:val="24"/>
        </w:rPr>
        <w:t>Экозес</w:t>
      </w:r>
      <w:proofErr w:type="spellEnd"/>
      <w:r>
        <w:rPr>
          <w:rFonts w:ascii="Times New Roman" w:hAnsi="Times New Roman"/>
          <w:sz w:val="24"/>
          <w:szCs w:val="24"/>
        </w:rPr>
        <w:t xml:space="preserve">» муз. А. Жилина), «Прыжки» («Этюд </w:t>
      </w:r>
      <w:proofErr w:type="spellStart"/>
      <w:r>
        <w:rPr>
          <w:rFonts w:ascii="Times New Roman" w:hAnsi="Times New Roman"/>
          <w:sz w:val="24"/>
          <w:szCs w:val="24"/>
        </w:rPr>
        <w:t>муз.Л.Шитте</w:t>
      </w:r>
      <w:proofErr w:type="spellEnd"/>
      <w:r>
        <w:rPr>
          <w:rFonts w:ascii="Times New Roman" w:hAnsi="Times New Roman"/>
          <w:sz w:val="24"/>
          <w:szCs w:val="24"/>
        </w:rPr>
        <w:t>).</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Развитие чувства ритма, </w:t>
      </w:r>
      <w:proofErr w:type="spellStart"/>
      <w:r>
        <w:rPr>
          <w:rFonts w:ascii="Times New Roman" w:hAnsi="Times New Roman"/>
          <w:sz w:val="24"/>
          <w:szCs w:val="24"/>
        </w:rPr>
        <w:t>музицирование</w:t>
      </w:r>
      <w:proofErr w:type="spellEnd"/>
      <w:r>
        <w:rPr>
          <w:rFonts w:ascii="Times New Roman" w:hAnsi="Times New Roman"/>
          <w:sz w:val="24"/>
          <w:szCs w:val="24"/>
        </w:rPr>
        <w:t>:</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«Веселые палочки». «Палочки». </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Слушанье музыки:</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«Марш гусей» муз </w:t>
      </w:r>
      <w:proofErr w:type="spellStart"/>
      <w:r>
        <w:rPr>
          <w:rFonts w:ascii="Times New Roman" w:hAnsi="Times New Roman"/>
          <w:sz w:val="24"/>
          <w:szCs w:val="24"/>
        </w:rPr>
        <w:t>Бина</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Канэда</w:t>
      </w:r>
      <w:proofErr w:type="spellEnd"/>
      <w:r>
        <w:rPr>
          <w:rFonts w:ascii="Times New Roman" w:hAnsi="Times New Roman"/>
          <w:sz w:val="24"/>
          <w:szCs w:val="24"/>
        </w:rPr>
        <w:t>.,</w:t>
      </w:r>
      <w:proofErr w:type="gramEnd"/>
      <w:r>
        <w:rPr>
          <w:rFonts w:ascii="Times New Roman" w:hAnsi="Times New Roman"/>
          <w:sz w:val="24"/>
          <w:szCs w:val="24"/>
        </w:rPr>
        <w:t xml:space="preserve"> «Осенняя песнь» муз. </w:t>
      </w:r>
      <w:proofErr w:type="spellStart"/>
      <w:r>
        <w:rPr>
          <w:rFonts w:ascii="Times New Roman" w:hAnsi="Times New Roman"/>
          <w:sz w:val="24"/>
          <w:szCs w:val="24"/>
        </w:rPr>
        <w:t>П.Чайковского</w:t>
      </w:r>
      <w:proofErr w:type="spellEnd"/>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b/>
          <w:i/>
          <w:sz w:val="24"/>
          <w:szCs w:val="24"/>
        </w:rPr>
        <w:t>Распевание, пение:</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«Разговор с дождем», «Ехали медведи» муз </w:t>
      </w:r>
      <w:proofErr w:type="spellStart"/>
      <w:r>
        <w:rPr>
          <w:rFonts w:ascii="Times New Roman" w:hAnsi="Times New Roman"/>
          <w:sz w:val="24"/>
          <w:szCs w:val="24"/>
        </w:rPr>
        <w:t>М.Андреевой</w:t>
      </w:r>
      <w:proofErr w:type="spellEnd"/>
      <w:r>
        <w:rPr>
          <w:rFonts w:ascii="Times New Roman" w:hAnsi="Times New Roman"/>
          <w:sz w:val="24"/>
          <w:szCs w:val="24"/>
        </w:rPr>
        <w:t>.</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«Скворушка прощается» муз. П. </w:t>
      </w:r>
      <w:proofErr w:type="spellStart"/>
      <w:r>
        <w:rPr>
          <w:rFonts w:ascii="Times New Roman" w:hAnsi="Times New Roman"/>
          <w:sz w:val="24"/>
          <w:szCs w:val="24"/>
        </w:rPr>
        <w:t>Попатенко</w:t>
      </w:r>
      <w:proofErr w:type="spellEnd"/>
      <w:r>
        <w:rPr>
          <w:rFonts w:ascii="Times New Roman" w:hAnsi="Times New Roman"/>
          <w:sz w:val="24"/>
          <w:szCs w:val="24"/>
        </w:rPr>
        <w:t>,</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«Хорошо у нас в саду» муз В. </w:t>
      </w:r>
      <w:proofErr w:type="spellStart"/>
      <w:r>
        <w:rPr>
          <w:rFonts w:ascii="Times New Roman" w:hAnsi="Times New Roman"/>
          <w:sz w:val="24"/>
          <w:szCs w:val="24"/>
        </w:rPr>
        <w:t>Герчик</w:t>
      </w:r>
      <w:proofErr w:type="spellEnd"/>
      <w:r>
        <w:rPr>
          <w:rFonts w:ascii="Times New Roman" w:hAnsi="Times New Roman"/>
          <w:sz w:val="24"/>
          <w:szCs w:val="24"/>
        </w:rPr>
        <w:t xml:space="preserve">, «Как пошли наши подружки» (русская народная мелодия), </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Песенное, музыкально-игровое, танцевальное, импровизация</w:t>
      </w:r>
      <w:r>
        <w:rPr>
          <w:rFonts w:ascii="Times New Roman" w:hAnsi="Times New Roman"/>
          <w:b/>
          <w:i/>
          <w:spacing w:val="-5"/>
          <w:sz w:val="24"/>
          <w:szCs w:val="24"/>
        </w:rPr>
        <w:t xml:space="preserve"> </w:t>
      </w:r>
      <w:r>
        <w:rPr>
          <w:rFonts w:ascii="Times New Roman" w:hAnsi="Times New Roman"/>
          <w:b/>
          <w:i/>
          <w:sz w:val="24"/>
          <w:szCs w:val="24"/>
        </w:rPr>
        <w:t>на</w:t>
      </w:r>
      <w:r>
        <w:rPr>
          <w:rFonts w:ascii="Times New Roman" w:hAnsi="Times New Roman"/>
          <w:b/>
          <w:i/>
          <w:spacing w:val="-3"/>
          <w:sz w:val="24"/>
          <w:szCs w:val="24"/>
        </w:rPr>
        <w:t xml:space="preserve"> </w:t>
      </w:r>
      <w:r>
        <w:rPr>
          <w:rFonts w:ascii="Times New Roman" w:hAnsi="Times New Roman"/>
          <w:b/>
          <w:i/>
          <w:sz w:val="24"/>
          <w:szCs w:val="24"/>
        </w:rPr>
        <w:t>детских музыкальных</w:t>
      </w:r>
      <w:r>
        <w:rPr>
          <w:rFonts w:ascii="Times New Roman" w:hAnsi="Times New Roman"/>
          <w:b/>
          <w:i/>
          <w:spacing w:val="-3"/>
          <w:sz w:val="24"/>
          <w:szCs w:val="24"/>
        </w:rPr>
        <w:t xml:space="preserve"> </w:t>
      </w:r>
      <w:r>
        <w:rPr>
          <w:rFonts w:ascii="Times New Roman" w:hAnsi="Times New Roman"/>
          <w:b/>
          <w:i/>
          <w:sz w:val="24"/>
          <w:szCs w:val="24"/>
        </w:rPr>
        <w:t>инструментах:</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«Хороводный топающий шаг» (русская народная мелодия),</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«Полька» муз </w:t>
      </w:r>
      <w:proofErr w:type="spellStart"/>
      <w:r>
        <w:rPr>
          <w:rFonts w:ascii="Times New Roman" w:hAnsi="Times New Roman"/>
          <w:sz w:val="24"/>
          <w:szCs w:val="24"/>
        </w:rPr>
        <w:t>Ю.Чичикова</w:t>
      </w:r>
      <w:proofErr w:type="spellEnd"/>
      <w:r>
        <w:rPr>
          <w:rFonts w:ascii="Times New Roman" w:hAnsi="Times New Roman"/>
          <w:sz w:val="24"/>
          <w:szCs w:val="24"/>
        </w:rPr>
        <w:t xml:space="preserve">. </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Игры, хороводы:</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«Кто скорее» муз. </w:t>
      </w:r>
      <w:proofErr w:type="spellStart"/>
      <w:r>
        <w:rPr>
          <w:rFonts w:ascii="Times New Roman" w:hAnsi="Times New Roman"/>
          <w:sz w:val="24"/>
          <w:szCs w:val="24"/>
        </w:rPr>
        <w:t>Л.Шварца</w:t>
      </w:r>
      <w:proofErr w:type="spellEnd"/>
      <w:r>
        <w:rPr>
          <w:rFonts w:ascii="Times New Roman" w:hAnsi="Times New Roman"/>
          <w:sz w:val="24"/>
          <w:szCs w:val="24"/>
        </w:rPr>
        <w:t xml:space="preserve">, «Зеркало» («Пьеса» муз </w:t>
      </w:r>
      <w:proofErr w:type="spellStart"/>
      <w:r>
        <w:rPr>
          <w:rFonts w:ascii="Times New Roman" w:hAnsi="Times New Roman"/>
          <w:sz w:val="24"/>
          <w:szCs w:val="24"/>
        </w:rPr>
        <w:t>Р.Бартока</w:t>
      </w:r>
      <w:proofErr w:type="spellEnd"/>
      <w:r>
        <w:rPr>
          <w:rFonts w:ascii="Times New Roman" w:hAnsi="Times New Roman"/>
          <w:sz w:val="24"/>
          <w:szCs w:val="24"/>
        </w:rPr>
        <w:t>)</w:t>
      </w:r>
    </w:p>
    <w:p w:rsidR="00BD09BD" w:rsidRDefault="00BD09BD" w:rsidP="00BD09BD">
      <w:pPr>
        <w:pStyle w:val="af1"/>
        <w:spacing w:after="0" w:line="240" w:lineRule="auto"/>
        <w:ind w:left="0"/>
        <w:jc w:val="both"/>
        <w:rPr>
          <w:rFonts w:ascii="Times New Roman" w:hAnsi="Times New Roman"/>
          <w:b/>
          <w:sz w:val="24"/>
          <w:szCs w:val="24"/>
        </w:rPr>
      </w:pPr>
      <w:r>
        <w:rPr>
          <w:rFonts w:ascii="Times New Roman" w:hAnsi="Times New Roman"/>
          <w:b/>
          <w:sz w:val="24"/>
          <w:szCs w:val="24"/>
        </w:rPr>
        <w:t>НОЯБРЬ.</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Музыкально-ритмические движения:</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«Поскоки и сильный шаг» («Галоп» муз. </w:t>
      </w:r>
      <w:proofErr w:type="spellStart"/>
      <w:r>
        <w:rPr>
          <w:rFonts w:ascii="Times New Roman" w:hAnsi="Times New Roman"/>
          <w:sz w:val="24"/>
          <w:szCs w:val="24"/>
        </w:rPr>
        <w:t>М.Глинки</w:t>
      </w:r>
      <w:proofErr w:type="spellEnd"/>
      <w:r>
        <w:rPr>
          <w:rFonts w:ascii="Times New Roman" w:hAnsi="Times New Roman"/>
          <w:sz w:val="24"/>
          <w:szCs w:val="24"/>
        </w:rPr>
        <w:t>»,</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«Упражнение для рук» муз </w:t>
      </w:r>
      <w:proofErr w:type="spellStart"/>
      <w:r>
        <w:rPr>
          <w:rFonts w:ascii="Times New Roman" w:hAnsi="Times New Roman"/>
          <w:sz w:val="24"/>
          <w:szCs w:val="24"/>
        </w:rPr>
        <w:t>Г.Вилькорейского</w:t>
      </w:r>
      <w:proofErr w:type="spellEnd"/>
      <w:r>
        <w:rPr>
          <w:rFonts w:ascii="Times New Roman" w:hAnsi="Times New Roman"/>
          <w:sz w:val="24"/>
          <w:szCs w:val="24"/>
        </w:rPr>
        <w:t>,</w:t>
      </w:r>
    </w:p>
    <w:p w:rsidR="00BD09BD" w:rsidRDefault="00BD09BD" w:rsidP="00BD09BD">
      <w:pPr>
        <w:pStyle w:val="af1"/>
        <w:spacing w:after="0" w:line="240" w:lineRule="auto"/>
        <w:ind w:left="0"/>
        <w:jc w:val="both"/>
        <w:rPr>
          <w:rFonts w:ascii="Times New Roman" w:hAnsi="Times New Roman"/>
          <w:i/>
          <w:sz w:val="24"/>
          <w:szCs w:val="24"/>
        </w:rPr>
      </w:pPr>
      <w:r>
        <w:rPr>
          <w:rFonts w:ascii="Times New Roman" w:hAnsi="Times New Roman"/>
          <w:sz w:val="24"/>
          <w:szCs w:val="24"/>
        </w:rPr>
        <w:t>«Прыжки через воображаемое препятствие» (венгерская народная мелодия), «Спокойная ходьба с изменением направления» (английская народная мелодия), «Хороводный шаг» (русская народная мелодия).</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 xml:space="preserve">Развитие чувства ритма, </w:t>
      </w:r>
      <w:proofErr w:type="spellStart"/>
      <w:r>
        <w:rPr>
          <w:rFonts w:ascii="Times New Roman" w:hAnsi="Times New Roman"/>
          <w:b/>
          <w:i/>
          <w:sz w:val="24"/>
          <w:szCs w:val="24"/>
        </w:rPr>
        <w:t>музицирование</w:t>
      </w:r>
      <w:proofErr w:type="spellEnd"/>
      <w:r>
        <w:rPr>
          <w:rFonts w:ascii="Times New Roman" w:hAnsi="Times New Roman"/>
          <w:b/>
          <w:i/>
          <w:sz w:val="24"/>
          <w:szCs w:val="24"/>
        </w:rPr>
        <w:t>:</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Аты</w:t>
      </w:r>
      <w:proofErr w:type="spellEnd"/>
      <w:r>
        <w:rPr>
          <w:rFonts w:ascii="Times New Roman" w:hAnsi="Times New Roman"/>
          <w:sz w:val="24"/>
          <w:szCs w:val="24"/>
        </w:rPr>
        <w:t>-Баты», «</w:t>
      </w:r>
      <w:proofErr w:type="spellStart"/>
      <w:r>
        <w:rPr>
          <w:rFonts w:ascii="Times New Roman" w:hAnsi="Times New Roman"/>
          <w:sz w:val="24"/>
          <w:szCs w:val="24"/>
        </w:rPr>
        <w:t>Рчеек</w:t>
      </w:r>
      <w:proofErr w:type="spellEnd"/>
      <w:r>
        <w:rPr>
          <w:rFonts w:ascii="Times New Roman" w:hAnsi="Times New Roman"/>
          <w:sz w:val="24"/>
          <w:szCs w:val="24"/>
        </w:rPr>
        <w:t>», «Хвостатый-хитроватый», «Паузы»</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Слушание музыки:</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«Две плаксы» муз. Е. </w:t>
      </w:r>
      <w:proofErr w:type="spellStart"/>
      <w:r>
        <w:rPr>
          <w:rFonts w:ascii="Times New Roman" w:hAnsi="Times New Roman"/>
          <w:sz w:val="24"/>
          <w:szCs w:val="24"/>
        </w:rPr>
        <w:t>Гнесиной</w:t>
      </w:r>
      <w:proofErr w:type="spellEnd"/>
      <w:r>
        <w:rPr>
          <w:rFonts w:ascii="Times New Roman" w:hAnsi="Times New Roman"/>
          <w:sz w:val="24"/>
          <w:szCs w:val="24"/>
        </w:rPr>
        <w:t>,</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«Русский наигрыш» (народная мелодия).</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Распевание, пение:</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«Ручеек», «Моя Россия» муз </w:t>
      </w:r>
      <w:proofErr w:type="spellStart"/>
      <w:r>
        <w:rPr>
          <w:rFonts w:ascii="Times New Roman" w:hAnsi="Times New Roman"/>
          <w:sz w:val="24"/>
          <w:szCs w:val="24"/>
        </w:rPr>
        <w:t>Г.Струве</w:t>
      </w:r>
      <w:proofErr w:type="spellEnd"/>
      <w:r>
        <w:rPr>
          <w:rFonts w:ascii="Times New Roman" w:hAnsi="Times New Roman"/>
          <w:sz w:val="24"/>
          <w:szCs w:val="24"/>
        </w:rPr>
        <w:t>,</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«Дождик обиделся» муз </w:t>
      </w:r>
      <w:proofErr w:type="spellStart"/>
      <w:r>
        <w:rPr>
          <w:rFonts w:ascii="Times New Roman" w:hAnsi="Times New Roman"/>
          <w:sz w:val="24"/>
          <w:szCs w:val="24"/>
        </w:rPr>
        <w:t>Д.Львова</w:t>
      </w:r>
      <w:proofErr w:type="spellEnd"/>
      <w:r>
        <w:rPr>
          <w:rFonts w:ascii="Times New Roman" w:hAnsi="Times New Roman"/>
          <w:sz w:val="24"/>
          <w:szCs w:val="24"/>
        </w:rPr>
        <w:t xml:space="preserve"> –</w:t>
      </w:r>
      <w:proofErr w:type="spellStart"/>
      <w:r>
        <w:rPr>
          <w:rFonts w:ascii="Times New Roman" w:hAnsi="Times New Roman"/>
          <w:sz w:val="24"/>
          <w:szCs w:val="24"/>
        </w:rPr>
        <w:t>Компанейца</w:t>
      </w:r>
      <w:proofErr w:type="spellEnd"/>
      <w:r>
        <w:rPr>
          <w:rFonts w:ascii="Times New Roman" w:hAnsi="Times New Roman"/>
          <w:sz w:val="24"/>
          <w:szCs w:val="24"/>
        </w:rPr>
        <w:t xml:space="preserve">, </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«Горошина» муз. </w:t>
      </w:r>
      <w:proofErr w:type="spellStart"/>
      <w:r>
        <w:rPr>
          <w:rFonts w:ascii="Times New Roman" w:hAnsi="Times New Roman"/>
          <w:sz w:val="24"/>
          <w:szCs w:val="24"/>
        </w:rPr>
        <w:t>В.Красева</w:t>
      </w:r>
      <w:proofErr w:type="spellEnd"/>
      <w:r>
        <w:rPr>
          <w:rFonts w:ascii="Times New Roman" w:hAnsi="Times New Roman"/>
          <w:sz w:val="24"/>
          <w:szCs w:val="24"/>
        </w:rPr>
        <w:t xml:space="preserve">, «Пестрый колпачок» муз. Г. Струве, «Российский Дед Мороз», «Зимушка- зима» муз. А Вахрушевой. </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Песенное, музыкально-игровое, танцевальное, импровизация</w:t>
      </w:r>
      <w:r>
        <w:rPr>
          <w:rFonts w:ascii="Times New Roman" w:hAnsi="Times New Roman"/>
          <w:b/>
          <w:i/>
          <w:spacing w:val="-5"/>
          <w:sz w:val="24"/>
          <w:szCs w:val="24"/>
        </w:rPr>
        <w:t xml:space="preserve"> </w:t>
      </w:r>
      <w:r>
        <w:rPr>
          <w:rFonts w:ascii="Times New Roman" w:hAnsi="Times New Roman"/>
          <w:b/>
          <w:i/>
          <w:sz w:val="24"/>
          <w:szCs w:val="24"/>
        </w:rPr>
        <w:t>на</w:t>
      </w:r>
      <w:r>
        <w:rPr>
          <w:rFonts w:ascii="Times New Roman" w:hAnsi="Times New Roman"/>
          <w:b/>
          <w:i/>
          <w:spacing w:val="-3"/>
          <w:sz w:val="24"/>
          <w:szCs w:val="24"/>
        </w:rPr>
        <w:t xml:space="preserve"> </w:t>
      </w:r>
      <w:r>
        <w:rPr>
          <w:rFonts w:ascii="Times New Roman" w:hAnsi="Times New Roman"/>
          <w:b/>
          <w:i/>
          <w:sz w:val="24"/>
          <w:szCs w:val="24"/>
        </w:rPr>
        <w:t>детских музыкальных</w:t>
      </w:r>
      <w:r>
        <w:rPr>
          <w:rFonts w:ascii="Times New Roman" w:hAnsi="Times New Roman"/>
          <w:b/>
          <w:i/>
          <w:spacing w:val="-3"/>
          <w:sz w:val="24"/>
          <w:szCs w:val="24"/>
        </w:rPr>
        <w:t xml:space="preserve"> </w:t>
      </w:r>
      <w:r>
        <w:rPr>
          <w:rFonts w:ascii="Times New Roman" w:hAnsi="Times New Roman"/>
          <w:b/>
          <w:i/>
          <w:sz w:val="24"/>
          <w:szCs w:val="24"/>
        </w:rPr>
        <w:t>инструментах:</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«Парный танец» (хорватская народная мелодия», «Танец утят» (французская народная песня)</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«Птичка польку танцевала» муз А. Рыбникова, «Вокруг елки» песня-танец.</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Игры, хороводы:</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«Ищи!» муз. </w:t>
      </w:r>
      <w:proofErr w:type="spellStart"/>
      <w:r>
        <w:rPr>
          <w:rFonts w:ascii="Times New Roman" w:hAnsi="Times New Roman"/>
          <w:sz w:val="24"/>
          <w:szCs w:val="24"/>
        </w:rPr>
        <w:t>Т.Ломовой</w:t>
      </w:r>
      <w:proofErr w:type="spellEnd"/>
      <w:r>
        <w:rPr>
          <w:rFonts w:ascii="Times New Roman" w:hAnsi="Times New Roman"/>
          <w:sz w:val="24"/>
          <w:szCs w:val="24"/>
        </w:rPr>
        <w:t>, «Роботы и звездочки» («Контрасты» муз. неизвестного автора), «Почтальон».</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ДЕКАБРЬ.</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Музыкально-ритмические движения:</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«Шаг с акцентом и легкий бег» (венгерская народная мелодия),</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«Упражнение для рук» («Мельница» муз. </w:t>
      </w:r>
      <w:proofErr w:type="spellStart"/>
      <w:r>
        <w:rPr>
          <w:rFonts w:ascii="Times New Roman" w:hAnsi="Times New Roman"/>
          <w:sz w:val="24"/>
          <w:szCs w:val="24"/>
        </w:rPr>
        <w:t>Т.Ломовой</w:t>
      </w:r>
      <w:proofErr w:type="spellEnd"/>
      <w:r>
        <w:rPr>
          <w:rFonts w:ascii="Times New Roman" w:hAnsi="Times New Roman"/>
          <w:sz w:val="24"/>
          <w:szCs w:val="24"/>
        </w:rPr>
        <w:t xml:space="preserve">, «Марш» муз. </w:t>
      </w:r>
      <w:proofErr w:type="spellStart"/>
      <w:r>
        <w:rPr>
          <w:rFonts w:ascii="Times New Roman" w:hAnsi="Times New Roman"/>
          <w:sz w:val="24"/>
          <w:szCs w:val="24"/>
        </w:rPr>
        <w:t>Ц.Пуни</w:t>
      </w:r>
      <w:proofErr w:type="spellEnd"/>
      <w:r>
        <w:rPr>
          <w:rFonts w:ascii="Times New Roman" w:hAnsi="Times New Roman"/>
          <w:sz w:val="24"/>
          <w:szCs w:val="24"/>
        </w:rPr>
        <w:t>, «Боковой галоп» («</w:t>
      </w:r>
      <w:proofErr w:type="spellStart"/>
      <w:r>
        <w:rPr>
          <w:rFonts w:ascii="Times New Roman" w:hAnsi="Times New Roman"/>
          <w:sz w:val="24"/>
          <w:szCs w:val="24"/>
        </w:rPr>
        <w:t>Экозес</w:t>
      </w:r>
      <w:proofErr w:type="spellEnd"/>
      <w:r>
        <w:rPr>
          <w:rFonts w:ascii="Times New Roman" w:hAnsi="Times New Roman"/>
          <w:sz w:val="24"/>
          <w:szCs w:val="24"/>
        </w:rPr>
        <w:t xml:space="preserve">» муз. </w:t>
      </w:r>
      <w:proofErr w:type="spellStart"/>
      <w:r>
        <w:rPr>
          <w:rFonts w:ascii="Times New Roman" w:hAnsi="Times New Roman"/>
          <w:sz w:val="24"/>
          <w:szCs w:val="24"/>
        </w:rPr>
        <w:t>А.Жилина</w:t>
      </w:r>
      <w:proofErr w:type="spellEnd"/>
      <w:r>
        <w:rPr>
          <w:rFonts w:ascii="Times New Roman" w:hAnsi="Times New Roman"/>
          <w:sz w:val="24"/>
          <w:szCs w:val="24"/>
        </w:rPr>
        <w:t>), «Спокойная ходьба с изменением направления» (английская народная мелодия).</w:t>
      </w:r>
    </w:p>
    <w:p w:rsidR="00BD09BD" w:rsidRDefault="00BD09BD" w:rsidP="00BD09BD">
      <w:pPr>
        <w:pStyle w:val="af1"/>
        <w:spacing w:after="0" w:line="240" w:lineRule="auto"/>
        <w:ind w:left="0"/>
        <w:jc w:val="both"/>
        <w:rPr>
          <w:rFonts w:ascii="Times New Roman" w:hAnsi="Times New Roman"/>
          <w:b/>
          <w:sz w:val="24"/>
          <w:szCs w:val="24"/>
        </w:rPr>
      </w:pPr>
      <w:r>
        <w:rPr>
          <w:rFonts w:ascii="Times New Roman" w:hAnsi="Times New Roman"/>
          <w:b/>
          <w:sz w:val="24"/>
          <w:szCs w:val="24"/>
        </w:rPr>
        <w:t xml:space="preserve">Развитие чувства ритма, </w:t>
      </w:r>
      <w:proofErr w:type="spellStart"/>
      <w:r>
        <w:rPr>
          <w:rFonts w:ascii="Times New Roman" w:hAnsi="Times New Roman"/>
          <w:b/>
          <w:sz w:val="24"/>
          <w:szCs w:val="24"/>
        </w:rPr>
        <w:t>музицирование</w:t>
      </w:r>
      <w:proofErr w:type="spellEnd"/>
      <w:r>
        <w:rPr>
          <w:rFonts w:ascii="Times New Roman" w:hAnsi="Times New Roman"/>
          <w:b/>
          <w:sz w:val="24"/>
          <w:szCs w:val="24"/>
        </w:rPr>
        <w:t>:</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lastRenderedPageBreak/>
        <w:t>«С барабаном ходит ежик», «Гусеница с паузами», «</w:t>
      </w:r>
      <w:proofErr w:type="spellStart"/>
      <w:r>
        <w:rPr>
          <w:rFonts w:ascii="Times New Roman" w:hAnsi="Times New Roman"/>
          <w:sz w:val="24"/>
          <w:szCs w:val="24"/>
        </w:rPr>
        <w:t>Аты</w:t>
      </w:r>
      <w:proofErr w:type="spellEnd"/>
      <w:r>
        <w:rPr>
          <w:rFonts w:ascii="Times New Roman" w:hAnsi="Times New Roman"/>
          <w:sz w:val="24"/>
          <w:szCs w:val="24"/>
        </w:rPr>
        <w:t xml:space="preserve"> –баты».</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Слушание музыки:</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«В пещере горного короля» муз. </w:t>
      </w:r>
      <w:proofErr w:type="spellStart"/>
      <w:r>
        <w:rPr>
          <w:rFonts w:ascii="Times New Roman" w:hAnsi="Times New Roman"/>
          <w:sz w:val="24"/>
          <w:szCs w:val="24"/>
        </w:rPr>
        <w:t>Э.Грига</w:t>
      </w:r>
      <w:proofErr w:type="spellEnd"/>
      <w:r>
        <w:rPr>
          <w:rFonts w:ascii="Times New Roman" w:hAnsi="Times New Roman"/>
          <w:sz w:val="24"/>
          <w:szCs w:val="24"/>
        </w:rPr>
        <w:t xml:space="preserve">, «Снежинки» муз. А. Стоянова, «Две плаксы» муз. Е. </w:t>
      </w:r>
      <w:proofErr w:type="spellStart"/>
      <w:r>
        <w:rPr>
          <w:rFonts w:ascii="Times New Roman" w:hAnsi="Times New Roman"/>
          <w:sz w:val="24"/>
          <w:szCs w:val="24"/>
        </w:rPr>
        <w:t>Гнесиной</w:t>
      </w:r>
      <w:proofErr w:type="spellEnd"/>
      <w:r>
        <w:rPr>
          <w:rFonts w:ascii="Times New Roman" w:hAnsi="Times New Roman"/>
          <w:sz w:val="24"/>
          <w:szCs w:val="24"/>
        </w:rPr>
        <w:t>,</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«Русский наигрыш» (русская народная мелодия).</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Распевание, пение.</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«Верблюд» муз. М. Андреева, В просторном светлом зале» муз. А. Штерна, </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«Новогодняя» муз. </w:t>
      </w:r>
      <w:proofErr w:type="spellStart"/>
      <w:r>
        <w:rPr>
          <w:rFonts w:ascii="Times New Roman" w:hAnsi="Times New Roman"/>
          <w:sz w:val="24"/>
          <w:szCs w:val="24"/>
        </w:rPr>
        <w:t>А.Филиппенко</w:t>
      </w:r>
      <w:proofErr w:type="spellEnd"/>
      <w:r>
        <w:rPr>
          <w:rFonts w:ascii="Times New Roman" w:hAnsi="Times New Roman"/>
          <w:sz w:val="24"/>
          <w:szCs w:val="24"/>
        </w:rPr>
        <w:t>,</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«Горячая пора» муз. </w:t>
      </w:r>
      <w:proofErr w:type="spellStart"/>
      <w:r>
        <w:rPr>
          <w:rFonts w:ascii="Times New Roman" w:hAnsi="Times New Roman"/>
          <w:sz w:val="24"/>
          <w:szCs w:val="24"/>
        </w:rPr>
        <w:t>А.Журбина</w:t>
      </w:r>
      <w:proofErr w:type="spellEnd"/>
      <w:r>
        <w:rPr>
          <w:rFonts w:ascii="Times New Roman" w:hAnsi="Times New Roman"/>
          <w:sz w:val="24"/>
          <w:szCs w:val="24"/>
        </w:rPr>
        <w:t>,</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«Лиса по лесу ходила» (русская народная </w:t>
      </w:r>
      <w:proofErr w:type="gramStart"/>
      <w:r>
        <w:rPr>
          <w:rFonts w:ascii="Times New Roman" w:hAnsi="Times New Roman"/>
          <w:sz w:val="24"/>
          <w:szCs w:val="24"/>
        </w:rPr>
        <w:t>песня )</w:t>
      </w:r>
      <w:proofErr w:type="gramEnd"/>
      <w:r>
        <w:rPr>
          <w:rFonts w:ascii="Times New Roman" w:hAnsi="Times New Roman"/>
          <w:sz w:val="24"/>
          <w:szCs w:val="24"/>
        </w:rPr>
        <w:t>,</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Песенное, музыкально-игровое, танцевальное, импровизация</w:t>
      </w:r>
      <w:r>
        <w:rPr>
          <w:rFonts w:ascii="Times New Roman" w:hAnsi="Times New Roman"/>
          <w:b/>
          <w:i/>
          <w:spacing w:val="-5"/>
          <w:sz w:val="24"/>
          <w:szCs w:val="24"/>
        </w:rPr>
        <w:t xml:space="preserve"> </w:t>
      </w:r>
      <w:r>
        <w:rPr>
          <w:rFonts w:ascii="Times New Roman" w:hAnsi="Times New Roman"/>
          <w:b/>
          <w:i/>
          <w:sz w:val="24"/>
          <w:szCs w:val="24"/>
        </w:rPr>
        <w:t>на</w:t>
      </w:r>
      <w:r>
        <w:rPr>
          <w:rFonts w:ascii="Times New Roman" w:hAnsi="Times New Roman"/>
          <w:b/>
          <w:i/>
          <w:spacing w:val="-3"/>
          <w:sz w:val="24"/>
          <w:szCs w:val="24"/>
        </w:rPr>
        <w:t xml:space="preserve"> </w:t>
      </w:r>
      <w:r>
        <w:rPr>
          <w:rFonts w:ascii="Times New Roman" w:hAnsi="Times New Roman"/>
          <w:b/>
          <w:i/>
          <w:sz w:val="24"/>
          <w:szCs w:val="24"/>
        </w:rPr>
        <w:t>детских музыкальных</w:t>
      </w:r>
      <w:r>
        <w:rPr>
          <w:rFonts w:ascii="Times New Roman" w:hAnsi="Times New Roman"/>
          <w:b/>
          <w:i/>
          <w:spacing w:val="-3"/>
          <w:sz w:val="24"/>
          <w:szCs w:val="24"/>
        </w:rPr>
        <w:t xml:space="preserve"> </w:t>
      </w:r>
      <w:r>
        <w:rPr>
          <w:rFonts w:ascii="Times New Roman" w:hAnsi="Times New Roman"/>
          <w:b/>
          <w:i/>
          <w:sz w:val="24"/>
          <w:szCs w:val="24"/>
        </w:rPr>
        <w:t>инструментах:</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«Танец вокруг елки» (чешская народная мелодия)</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«Воробьиная дискотека» </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Игры, хороводы:</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«Жмурки» (русская народная мелодия),</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«Дед Мороз и дети» муз. И. Кишко. </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«Кто скорее».</w:t>
      </w:r>
    </w:p>
    <w:p w:rsidR="00BD09BD" w:rsidRDefault="00BD09BD" w:rsidP="00BD09BD">
      <w:pPr>
        <w:pStyle w:val="af1"/>
        <w:spacing w:after="0" w:line="240" w:lineRule="auto"/>
        <w:ind w:left="0"/>
        <w:jc w:val="both"/>
        <w:rPr>
          <w:rFonts w:ascii="Times New Roman" w:hAnsi="Times New Roman"/>
          <w:b/>
          <w:sz w:val="24"/>
          <w:szCs w:val="24"/>
        </w:rPr>
      </w:pPr>
      <w:r>
        <w:rPr>
          <w:rFonts w:ascii="Times New Roman" w:hAnsi="Times New Roman"/>
          <w:b/>
          <w:sz w:val="24"/>
          <w:szCs w:val="24"/>
        </w:rPr>
        <w:t>ЯНВАРЬ.</w:t>
      </w:r>
    </w:p>
    <w:p w:rsidR="00BD09BD" w:rsidRDefault="00BD09BD" w:rsidP="00BD09BD">
      <w:pPr>
        <w:pStyle w:val="af1"/>
        <w:spacing w:after="0" w:line="240" w:lineRule="auto"/>
        <w:ind w:left="0"/>
        <w:jc w:val="both"/>
        <w:rPr>
          <w:rFonts w:ascii="Times New Roman" w:hAnsi="Times New Roman"/>
          <w:i/>
          <w:sz w:val="24"/>
          <w:szCs w:val="24"/>
        </w:rPr>
      </w:pPr>
      <w:r>
        <w:rPr>
          <w:rFonts w:ascii="Times New Roman" w:hAnsi="Times New Roman"/>
          <w:b/>
          <w:i/>
          <w:sz w:val="24"/>
          <w:szCs w:val="24"/>
        </w:rPr>
        <w:t>Музыкально-ритмическое движение.</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«Упражнение с лентой на палочке» муз. И. Кишко,</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«Поскоки и энергичная ходьба» («Галоп» муз. </w:t>
      </w:r>
      <w:proofErr w:type="spellStart"/>
      <w:r>
        <w:rPr>
          <w:rFonts w:ascii="Times New Roman" w:hAnsi="Times New Roman"/>
          <w:sz w:val="24"/>
          <w:szCs w:val="24"/>
        </w:rPr>
        <w:t>Ф.Шуберта</w:t>
      </w:r>
      <w:proofErr w:type="spellEnd"/>
      <w:r>
        <w:rPr>
          <w:rFonts w:ascii="Times New Roman" w:hAnsi="Times New Roman"/>
          <w:sz w:val="24"/>
          <w:szCs w:val="24"/>
        </w:rPr>
        <w:t>),</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«Ходьба змейкой» («Куранты» муз. В. Щербачева),</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«Поскоки с остановками» («Юмореска» муз. </w:t>
      </w:r>
      <w:proofErr w:type="spellStart"/>
      <w:r>
        <w:rPr>
          <w:rFonts w:ascii="Times New Roman" w:hAnsi="Times New Roman"/>
          <w:sz w:val="24"/>
          <w:szCs w:val="24"/>
        </w:rPr>
        <w:t>В.Дворжака</w:t>
      </w:r>
      <w:proofErr w:type="spellEnd"/>
      <w:r>
        <w:rPr>
          <w:rFonts w:ascii="Times New Roman" w:hAnsi="Times New Roman"/>
          <w:sz w:val="24"/>
          <w:szCs w:val="24"/>
        </w:rPr>
        <w:t>),</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Упражнение для рук «</w:t>
      </w:r>
      <w:proofErr w:type="gramStart"/>
      <w:r>
        <w:rPr>
          <w:rFonts w:ascii="Times New Roman" w:hAnsi="Times New Roman"/>
          <w:sz w:val="24"/>
          <w:szCs w:val="24"/>
        </w:rPr>
        <w:t>Мельница»№</w:t>
      </w:r>
      <w:proofErr w:type="gramEnd"/>
      <w:r>
        <w:rPr>
          <w:rFonts w:ascii="Times New Roman" w:hAnsi="Times New Roman"/>
          <w:sz w:val="24"/>
          <w:szCs w:val="24"/>
        </w:rPr>
        <w:t xml:space="preserve">  муз. </w:t>
      </w:r>
      <w:proofErr w:type="spellStart"/>
      <w:r>
        <w:rPr>
          <w:rFonts w:ascii="Times New Roman" w:hAnsi="Times New Roman"/>
          <w:sz w:val="24"/>
          <w:szCs w:val="24"/>
        </w:rPr>
        <w:t>Т.ломовой</w:t>
      </w:r>
      <w:proofErr w:type="spellEnd"/>
      <w:r>
        <w:rPr>
          <w:rFonts w:ascii="Times New Roman" w:hAnsi="Times New Roman"/>
          <w:sz w:val="24"/>
          <w:szCs w:val="24"/>
        </w:rPr>
        <w:t xml:space="preserve">. </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 xml:space="preserve">Развитие чувства ритма, </w:t>
      </w:r>
      <w:proofErr w:type="spellStart"/>
      <w:r>
        <w:rPr>
          <w:rFonts w:ascii="Times New Roman" w:hAnsi="Times New Roman"/>
          <w:b/>
          <w:i/>
          <w:sz w:val="24"/>
          <w:szCs w:val="24"/>
        </w:rPr>
        <w:t>музицирование</w:t>
      </w:r>
      <w:proofErr w:type="spellEnd"/>
      <w:r>
        <w:rPr>
          <w:rFonts w:ascii="Times New Roman" w:hAnsi="Times New Roman"/>
          <w:b/>
          <w:i/>
          <w:sz w:val="24"/>
          <w:szCs w:val="24"/>
        </w:rPr>
        <w:t>.</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«Загадка», «Игра эхо», «Ручеек», «С барабаном ходит ежик».</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sz w:val="24"/>
          <w:szCs w:val="24"/>
        </w:rPr>
        <w:t>С</w:t>
      </w:r>
      <w:r>
        <w:rPr>
          <w:rFonts w:ascii="Times New Roman" w:hAnsi="Times New Roman"/>
          <w:b/>
          <w:i/>
          <w:sz w:val="24"/>
          <w:szCs w:val="24"/>
        </w:rPr>
        <w:t>лушание</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«У камелька» П.И. Чайковский,</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«Пудель и птичка» муз Ф. </w:t>
      </w:r>
      <w:proofErr w:type="spellStart"/>
      <w:r>
        <w:rPr>
          <w:rFonts w:ascii="Times New Roman" w:hAnsi="Times New Roman"/>
          <w:sz w:val="24"/>
          <w:szCs w:val="24"/>
        </w:rPr>
        <w:t>Лемарка</w:t>
      </w:r>
      <w:proofErr w:type="spellEnd"/>
      <w:r>
        <w:rPr>
          <w:rFonts w:ascii="Times New Roman" w:hAnsi="Times New Roman"/>
          <w:sz w:val="24"/>
          <w:szCs w:val="24"/>
        </w:rPr>
        <w:t xml:space="preserve">, </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«Снежинки» мух А. Стоянова. </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Распевание, пение:</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«Два кота» (польская народная песня), «Зимняя пляска» муз. М. </w:t>
      </w:r>
      <w:proofErr w:type="spellStart"/>
      <w:r>
        <w:rPr>
          <w:rFonts w:ascii="Times New Roman" w:hAnsi="Times New Roman"/>
          <w:sz w:val="24"/>
          <w:szCs w:val="24"/>
        </w:rPr>
        <w:t>Красева</w:t>
      </w:r>
      <w:proofErr w:type="spellEnd"/>
      <w:r>
        <w:rPr>
          <w:rFonts w:ascii="Times New Roman" w:hAnsi="Times New Roman"/>
          <w:sz w:val="24"/>
          <w:szCs w:val="24"/>
        </w:rPr>
        <w:t>, «Сапожник» (французская народная мелодия).</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b/>
          <w:i/>
          <w:sz w:val="24"/>
          <w:szCs w:val="24"/>
        </w:rPr>
        <w:t>Песенное, музыкально-игровое, танцевальное, импровизация</w:t>
      </w:r>
      <w:r>
        <w:rPr>
          <w:rFonts w:ascii="Times New Roman" w:hAnsi="Times New Roman"/>
          <w:b/>
          <w:i/>
          <w:spacing w:val="-5"/>
          <w:sz w:val="24"/>
          <w:szCs w:val="24"/>
        </w:rPr>
        <w:t xml:space="preserve"> </w:t>
      </w:r>
      <w:r>
        <w:rPr>
          <w:rFonts w:ascii="Times New Roman" w:hAnsi="Times New Roman"/>
          <w:b/>
          <w:i/>
          <w:sz w:val="24"/>
          <w:szCs w:val="24"/>
        </w:rPr>
        <w:t>на</w:t>
      </w:r>
      <w:r>
        <w:rPr>
          <w:rFonts w:ascii="Times New Roman" w:hAnsi="Times New Roman"/>
          <w:b/>
          <w:i/>
          <w:spacing w:val="-3"/>
          <w:sz w:val="24"/>
          <w:szCs w:val="24"/>
        </w:rPr>
        <w:t xml:space="preserve"> </w:t>
      </w:r>
      <w:r>
        <w:rPr>
          <w:rFonts w:ascii="Times New Roman" w:hAnsi="Times New Roman"/>
          <w:b/>
          <w:i/>
          <w:sz w:val="24"/>
          <w:szCs w:val="24"/>
        </w:rPr>
        <w:t>детских музыкальных</w:t>
      </w:r>
      <w:r>
        <w:rPr>
          <w:rFonts w:ascii="Times New Roman" w:hAnsi="Times New Roman"/>
          <w:b/>
          <w:i/>
          <w:spacing w:val="-3"/>
          <w:sz w:val="24"/>
          <w:szCs w:val="24"/>
        </w:rPr>
        <w:t xml:space="preserve"> </w:t>
      </w:r>
      <w:r>
        <w:rPr>
          <w:rFonts w:ascii="Times New Roman" w:hAnsi="Times New Roman"/>
          <w:b/>
          <w:i/>
          <w:sz w:val="24"/>
          <w:szCs w:val="24"/>
        </w:rPr>
        <w:t>инструментах</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«Танец в парах» (латышская народная мелодия), </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«Сапожник и клиенты» (польская народная мелодия),</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Полька «</w:t>
      </w:r>
      <w:proofErr w:type="spellStart"/>
      <w:r>
        <w:rPr>
          <w:rFonts w:ascii="Times New Roman" w:hAnsi="Times New Roman"/>
          <w:sz w:val="24"/>
          <w:szCs w:val="24"/>
        </w:rPr>
        <w:t>Кремена</w:t>
      </w:r>
      <w:proofErr w:type="spellEnd"/>
      <w:r>
        <w:rPr>
          <w:rFonts w:ascii="Times New Roman" w:hAnsi="Times New Roman"/>
          <w:sz w:val="24"/>
          <w:szCs w:val="24"/>
        </w:rPr>
        <w:t xml:space="preserve">» муз. А </w:t>
      </w:r>
      <w:proofErr w:type="spellStart"/>
      <w:r>
        <w:rPr>
          <w:rFonts w:ascii="Times New Roman" w:hAnsi="Times New Roman"/>
          <w:sz w:val="24"/>
          <w:szCs w:val="24"/>
        </w:rPr>
        <w:t>Аркос</w:t>
      </w:r>
      <w:proofErr w:type="spellEnd"/>
      <w:r>
        <w:rPr>
          <w:rFonts w:ascii="Times New Roman" w:hAnsi="Times New Roman"/>
          <w:sz w:val="24"/>
          <w:szCs w:val="24"/>
        </w:rPr>
        <w:t xml:space="preserve">. </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Игры, хороводы:</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«Что нам нравиться зимой» муз. Е. Тиличеевой, </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«Жмурки» (русская народная мелодия), «Ищи» муз. Т. Ломовой. </w:t>
      </w:r>
    </w:p>
    <w:p w:rsidR="00BD09BD" w:rsidRDefault="00BD09BD" w:rsidP="00BD09BD">
      <w:pPr>
        <w:pStyle w:val="af1"/>
        <w:spacing w:after="0" w:line="240" w:lineRule="auto"/>
        <w:ind w:left="0"/>
        <w:jc w:val="both"/>
        <w:rPr>
          <w:rFonts w:ascii="Times New Roman" w:hAnsi="Times New Roman"/>
          <w:b/>
          <w:sz w:val="24"/>
          <w:szCs w:val="24"/>
        </w:rPr>
      </w:pPr>
      <w:r>
        <w:rPr>
          <w:rFonts w:ascii="Times New Roman" w:hAnsi="Times New Roman"/>
          <w:b/>
          <w:sz w:val="24"/>
          <w:szCs w:val="24"/>
        </w:rPr>
        <w:t>ФЕВРАЛЬ:</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Музыкально-ритмическое движение:</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«прыжки и ходьба» муз. Е. Тиличеевой, упражнение «Нежные руки» («Адажио» муз. Д. </w:t>
      </w:r>
      <w:proofErr w:type="spellStart"/>
      <w:r>
        <w:rPr>
          <w:rFonts w:ascii="Times New Roman" w:hAnsi="Times New Roman"/>
          <w:sz w:val="24"/>
          <w:szCs w:val="24"/>
        </w:rPr>
        <w:t>Штейбельта</w:t>
      </w:r>
      <w:proofErr w:type="spellEnd"/>
      <w:r>
        <w:rPr>
          <w:rFonts w:ascii="Times New Roman" w:hAnsi="Times New Roman"/>
          <w:sz w:val="24"/>
          <w:szCs w:val="24"/>
        </w:rPr>
        <w:t xml:space="preserve">), «Марш –парад» муз В. Сорокина, «Бег и </w:t>
      </w:r>
      <w:proofErr w:type="gramStart"/>
      <w:r>
        <w:rPr>
          <w:rFonts w:ascii="Times New Roman" w:hAnsi="Times New Roman"/>
          <w:sz w:val="24"/>
          <w:szCs w:val="24"/>
        </w:rPr>
        <w:t>подпрыгивание»  (</w:t>
      </w:r>
      <w:proofErr w:type="gramEnd"/>
      <w:r>
        <w:rPr>
          <w:rFonts w:ascii="Times New Roman" w:hAnsi="Times New Roman"/>
          <w:sz w:val="24"/>
          <w:szCs w:val="24"/>
        </w:rPr>
        <w:t>«</w:t>
      </w:r>
      <w:proofErr w:type="spellStart"/>
      <w:r>
        <w:rPr>
          <w:rFonts w:ascii="Times New Roman" w:hAnsi="Times New Roman"/>
          <w:sz w:val="24"/>
          <w:szCs w:val="24"/>
        </w:rPr>
        <w:t>Экозес</w:t>
      </w:r>
      <w:proofErr w:type="spellEnd"/>
      <w:r>
        <w:rPr>
          <w:rFonts w:ascii="Times New Roman" w:hAnsi="Times New Roman"/>
          <w:sz w:val="24"/>
          <w:szCs w:val="24"/>
        </w:rPr>
        <w:t xml:space="preserve">» муз. И. </w:t>
      </w:r>
      <w:proofErr w:type="spellStart"/>
      <w:r>
        <w:rPr>
          <w:rFonts w:ascii="Times New Roman" w:hAnsi="Times New Roman"/>
          <w:sz w:val="24"/>
          <w:szCs w:val="24"/>
        </w:rPr>
        <w:t>Гумемеля</w:t>
      </w:r>
      <w:proofErr w:type="spellEnd"/>
      <w:r>
        <w:rPr>
          <w:rFonts w:ascii="Times New Roman" w:hAnsi="Times New Roman"/>
          <w:sz w:val="24"/>
          <w:szCs w:val="24"/>
        </w:rPr>
        <w:t xml:space="preserve">), «Ходьба змейкой» муз. В. Щербачевой. </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 xml:space="preserve">Развитие чувства ритма, </w:t>
      </w:r>
      <w:proofErr w:type="spellStart"/>
      <w:r>
        <w:rPr>
          <w:rFonts w:ascii="Times New Roman" w:hAnsi="Times New Roman"/>
          <w:b/>
          <w:i/>
          <w:sz w:val="24"/>
          <w:szCs w:val="24"/>
        </w:rPr>
        <w:t>музицирование</w:t>
      </w:r>
      <w:proofErr w:type="spellEnd"/>
      <w:r>
        <w:rPr>
          <w:rFonts w:ascii="Times New Roman" w:hAnsi="Times New Roman"/>
          <w:b/>
          <w:i/>
          <w:sz w:val="24"/>
          <w:szCs w:val="24"/>
        </w:rPr>
        <w:t xml:space="preserve">: </w:t>
      </w:r>
    </w:p>
    <w:p w:rsidR="00BD09BD" w:rsidRDefault="00BD09BD" w:rsidP="00BD09BD">
      <w:pPr>
        <w:pStyle w:val="af1"/>
        <w:spacing w:after="0" w:line="240" w:lineRule="auto"/>
        <w:ind w:left="0"/>
        <w:jc w:val="both"/>
        <w:rPr>
          <w:rFonts w:ascii="Times New Roman" w:hAnsi="Times New Roman"/>
          <w:i/>
          <w:sz w:val="24"/>
          <w:szCs w:val="24"/>
        </w:rPr>
      </w:pPr>
      <w:r>
        <w:rPr>
          <w:rFonts w:ascii="Times New Roman" w:hAnsi="Times New Roman"/>
          <w:sz w:val="24"/>
          <w:szCs w:val="24"/>
        </w:rPr>
        <w:t>«Две гусеницы», изучаем длительности, проводим работу с ритмическим рисунками.</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Слушание:</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«Флейта и контрабас» муз. Г. Фрида, «Болтунья» муз. </w:t>
      </w:r>
      <w:proofErr w:type="spellStart"/>
      <w:r>
        <w:rPr>
          <w:rFonts w:ascii="Times New Roman" w:hAnsi="Times New Roman"/>
          <w:sz w:val="24"/>
          <w:szCs w:val="24"/>
        </w:rPr>
        <w:t>В.Волкова</w:t>
      </w:r>
      <w:proofErr w:type="spellEnd"/>
      <w:r>
        <w:rPr>
          <w:rFonts w:ascii="Times New Roman" w:hAnsi="Times New Roman"/>
          <w:sz w:val="24"/>
          <w:szCs w:val="24"/>
        </w:rPr>
        <w:t xml:space="preserve">, «Пудель и птичка» муз. Ф. </w:t>
      </w:r>
      <w:proofErr w:type="spellStart"/>
      <w:r>
        <w:rPr>
          <w:rFonts w:ascii="Times New Roman" w:hAnsi="Times New Roman"/>
          <w:sz w:val="24"/>
          <w:szCs w:val="24"/>
        </w:rPr>
        <w:t>Лемарка</w:t>
      </w:r>
      <w:proofErr w:type="spellEnd"/>
      <w:r>
        <w:rPr>
          <w:rFonts w:ascii="Times New Roman" w:hAnsi="Times New Roman"/>
          <w:sz w:val="24"/>
          <w:szCs w:val="24"/>
        </w:rPr>
        <w:t>.</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 xml:space="preserve">Распевание и пение: </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«Наша Родина сильна» муз. А </w:t>
      </w:r>
      <w:proofErr w:type="gramStart"/>
      <w:r>
        <w:rPr>
          <w:rFonts w:ascii="Times New Roman" w:hAnsi="Times New Roman"/>
          <w:sz w:val="24"/>
          <w:szCs w:val="24"/>
        </w:rPr>
        <w:t>Филиппенко  ,</w:t>
      </w:r>
      <w:proofErr w:type="gramEnd"/>
      <w:r>
        <w:rPr>
          <w:rFonts w:ascii="Times New Roman" w:hAnsi="Times New Roman"/>
          <w:sz w:val="24"/>
          <w:szCs w:val="24"/>
        </w:rPr>
        <w:t xml:space="preserve"> «Блины» (русская народная мелодия), «Будем моряками» муз. Ю. </w:t>
      </w:r>
      <w:proofErr w:type="spellStart"/>
      <w:r>
        <w:rPr>
          <w:rFonts w:ascii="Times New Roman" w:hAnsi="Times New Roman"/>
          <w:sz w:val="24"/>
          <w:szCs w:val="24"/>
        </w:rPr>
        <w:t>Слонова</w:t>
      </w:r>
      <w:proofErr w:type="spellEnd"/>
      <w:r>
        <w:rPr>
          <w:rFonts w:ascii="Times New Roman" w:hAnsi="Times New Roman"/>
          <w:sz w:val="24"/>
          <w:szCs w:val="24"/>
        </w:rPr>
        <w:t xml:space="preserve">, «Мамина песенка» муз. М. </w:t>
      </w:r>
      <w:proofErr w:type="spellStart"/>
      <w:r>
        <w:rPr>
          <w:rFonts w:ascii="Times New Roman" w:hAnsi="Times New Roman"/>
          <w:sz w:val="24"/>
          <w:szCs w:val="24"/>
        </w:rPr>
        <w:t>Парцхаладзе</w:t>
      </w:r>
      <w:proofErr w:type="spellEnd"/>
      <w:r>
        <w:rPr>
          <w:rFonts w:ascii="Times New Roman" w:hAnsi="Times New Roman"/>
          <w:sz w:val="24"/>
          <w:szCs w:val="24"/>
        </w:rPr>
        <w:t xml:space="preserve">, «Лесная песенка» муз. В. Витлина, «Хорошо рядом с мамой» муз </w:t>
      </w:r>
      <w:proofErr w:type="spellStart"/>
      <w:r>
        <w:rPr>
          <w:rFonts w:ascii="Times New Roman" w:hAnsi="Times New Roman"/>
          <w:sz w:val="24"/>
          <w:szCs w:val="24"/>
        </w:rPr>
        <w:t>А.Филиппенко</w:t>
      </w:r>
      <w:proofErr w:type="spellEnd"/>
      <w:r>
        <w:rPr>
          <w:rFonts w:ascii="Times New Roman" w:hAnsi="Times New Roman"/>
          <w:sz w:val="24"/>
          <w:szCs w:val="24"/>
        </w:rPr>
        <w:t xml:space="preserve">. </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 xml:space="preserve">Танцевальное, </w:t>
      </w:r>
      <w:proofErr w:type="spellStart"/>
      <w:r>
        <w:rPr>
          <w:rFonts w:ascii="Times New Roman" w:hAnsi="Times New Roman"/>
          <w:b/>
          <w:i/>
          <w:sz w:val="24"/>
          <w:szCs w:val="24"/>
        </w:rPr>
        <w:t>танцевально</w:t>
      </w:r>
      <w:proofErr w:type="spellEnd"/>
      <w:r>
        <w:rPr>
          <w:rFonts w:ascii="Times New Roman" w:hAnsi="Times New Roman"/>
          <w:b/>
          <w:i/>
          <w:sz w:val="24"/>
          <w:szCs w:val="24"/>
        </w:rPr>
        <w:t xml:space="preserve"> – игровое творчество:</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«Пляска с поворотами» муз. </w:t>
      </w:r>
      <w:proofErr w:type="spellStart"/>
      <w:r>
        <w:rPr>
          <w:rFonts w:ascii="Times New Roman" w:hAnsi="Times New Roman"/>
          <w:sz w:val="24"/>
          <w:szCs w:val="24"/>
        </w:rPr>
        <w:t>Ю.Чичикова</w:t>
      </w:r>
      <w:proofErr w:type="spellEnd"/>
      <w:r>
        <w:rPr>
          <w:rFonts w:ascii="Times New Roman" w:hAnsi="Times New Roman"/>
          <w:sz w:val="24"/>
          <w:szCs w:val="24"/>
        </w:rPr>
        <w:t xml:space="preserve">. </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«Волшебный цветок» муз. Ю. Чичикова. </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Игры, хороводы:</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«Как на тоненький ледок» (Русская народная мелодия), «Скрипучая дверь». </w:t>
      </w:r>
    </w:p>
    <w:p w:rsidR="00BD09BD" w:rsidRDefault="00BD09BD" w:rsidP="00BD09BD">
      <w:pPr>
        <w:pStyle w:val="af1"/>
        <w:spacing w:after="0" w:line="240" w:lineRule="auto"/>
        <w:ind w:left="0"/>
        <w:jc w:val="both"/>
        <w:rPr>
          <w:rFonts w:ascii="Times New Roman" w:hAnsi="Times New Roman"/>
          <w:sz w:val="24"/>
          <w:szCs w:val="24"/>
        </w:rPr>
      </w:pPr>
    </w:p>
    <w:p w:rsidR="00BD09BD" w:rsidRDefault="00BD09BD" w:rsidP="00BD09BD">
      <w:pPr>
        <w:pStyle w:val="af1"/>
        <w:spacing w:after="0" w:line="240" w:lineRule="auto"/>
        <w:ind w:left="0"/>
        <w:jc w:val="both"/>
        <w:rPr>
          <w:rFonts w:ascii="Times New Roman" w:hAnsi="Times New Roman"/>
          <w:b/>
          <w:sz w:val="24"/>
          <w:szCs w:val="24"/>
        </w:rPr>
      </w:pPr>
      <w:r>
        <w:rPr>
          <w:rFonts w:ascii="Times New Roman" w:hAnsi="Times New Roman"/>
          <w:b/>
          <w:sz w:val="24"/>
          <w:szCs w:val="24"/>
        </w:rPr>
        <w:t>МАРТ</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Музыкально –ритмические движения:</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Шаг с притопом, бег осторожная ходьба («Веселая прогулка» муз М. </w:t>
      </w:r>
      <w:proofErr w:type="spellStart"/>
      <w:r>
        <w:rPr>
          <w:rFonts w:ascii="Times New Roman" w:hAnsi="Times New Roman"/>
          <w:sz w:val="24"/>
          <w:szCs w:val="24"/>
        </w:rPr>
        <w:t>Чулаки</w:t>
      </w:r>
      <w:proofErr w:type="spellEnd"/>
      <w:r>
        <w:rPr>
          <w:rFonts w:ascii="Times New Roman" w:hAnsi="Times New Roman"/>
          <w:sz w:val="24"/>
          <w:szCs w:val="24"/>
        </w:rPr>
        <w:t xml:space="preserve">), упражнение «Бабочки» муз. п. Чайковского. </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«Ходьба с остановкой на </w:t>
      </w:r>
      <w:proofErr w:type="gramStart"/>
      <w:r>
        <w:rPr>
          <w:rFonts w:ascii="Times New Roman" w:hAnsi="Times New Roman"/>
          <w:sz w:val="24"/>
          <w:szCs w:val="24"/>
        </w:rPr>
        <w:t>шаге»  (</w:t>
      </w:r>
      <w:proofErr w:type="gramEnd"/>
      <w:r>
        <w:rPr>
          <w:rFonts w:ascii="Times New Roman" w:hAnsi="Times New Roman"/>
          <w:sz w:val="24"/>
          <w:szCs w:val="24"/>
        </w:rPr>
        <w:t xml:space="preserve">венгерская народная мелодия), упражнение «Бег и прыжки» («Пиццикато» муз. Л. Делиба), </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Упражнение «Нежные руки» («Адажио» муз. Д. </w:t>
      </w:r>
      <w:proofErr w:type="spellStart"/>
      <w:r>
        <w:rPr>
          <w:rFonts w:ascii="Times New Roman" w:hAnsi="Times New Roman"/>
          <w:sz w:val="24"/>
          <w:szCs w:val="24"/>
        </w:rPr>
        <w:t>Штейбельта</w:t>
      </w:r>
      <w:proofErr w:type="spellEnd"/>
      <w:r>
        <w:rPr>
          <w:rFonts w:ascii="Times New Roman" w:hAnsi="Times New Roman"/>
          <w:sz w:val="24"/>
          <w:szCs w:val="24"/>
        </w:rPr>
        <w:t>)</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b/>
          <w:i/>
          <w:sz w:val="24"/>
          <w:szCs w:val="24"/>
        </w:rPr>
        <w:t xml:space="preserve">Развитие чувства ритма, </w:t>
      </w:r>
      <w:proofErr w:type="spellStart"/>
      <w:r>
        <w:rPr>
          <w:rFonts w:ascii="Times New Roman" w:hAnsi="Times New Roman"/>
          <w:b/>
          <w:i/>
          <w:sz w:val="24"/>
          <w:szCs w:val="24"/>
        </w:rPr>
        <w:t>музицирование</w:t>
      </w:r>
      <w:proofErr w:type="spellEnd"/>
      <w:r>
        <w:rPr>
          <w:rFonts w:ascii="Times New Roman" w:hAnsi="Times New Roman"/>
          <w:b/>
          <w:i/>
          <w:sz w:val="24"/>
          <w:szCs w:val="24"/>
        </w:rPr>
        <w:t>:</w:t>
      </w:r>
      <w:r>
        <w:rPr>
          <w:rFonts w:ascii="Times New Roman" w:hAnsi="Times New Roman"/>
          <w:sz w:val="24"/>
          <w:szCs w:val="24"/>
        </w:rPr>
        <w:t xml:space="preserve"> </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«Комар» ритмическая игра с </w:t>
      </w:r>
      <w:proofErr w:type="spellStart"/>
      <w:r>
        <w:rPr>
          <w:rFonts w:ascii="Times New Roman" w:hAnsi="Times New Roman"/>
          <w:sz w:val="24"/>
          <w:szCs w:val="24"/>
        </w:rPr>
        <w:t>клавесами</w:t>
      </w:r>
      <w:proofErr w:type="spellEnd"/>
      <w:r>
        <w:rPr>
          <w:rFonts w:ascii="Times New Roman" w:hAnsi="Times New Roman"/>
          <w:sz w:val="24"/>
          <w:szCs w:val="24"/>
        </w:rPr>
        <w:t xml:space="preserve">, «Сделай так» ритмическая игра с палочками. </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Слушание:</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 «Песнь жаворонка» Муз </w:t>
      </w:r>
      <w:proofErr w:type="spellStart"/>
      <w:r>
        <w:rPr>
          <w:rFonts w:ascii="Times New Roman" w:hAnsi="Times New Roman"/>
          <w:sz w:val="24"/>
          <w:szCs w:val="24"/>
        </w:rPr>
        <w:t>П.Чайковского</w:t>
      </w:r>
      <w:proofErr w:type="spellEnd"/>
      <w:r>
        <w:rPr>
          <w:rFonts w:ascii="Times New Roman" w:hAnsi="Times New Roman"/>
          <w:sz w:val="24"/>
          <w:szCs w:val="24"/>
        </w:rPr>
        <w:t>,</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«Марш Черномора» муз. М. Глинки. </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Распевание, пение:</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«Мышка», «Идет весна» муз В </w:t>
      </w:r>
      <w:proofErr w:type="spellStart"/>
      <w:r>
        <w:rPr>
          <w:rFonts w:ascii="Times New Roman" w:hAnsi="Times New Roman"/>
          <w:sz w:val="24"/>
          <w:szCs w:val="24"/>
        </w:rPr>
        <w:t>Герчик</w:t>
      </w:r>
      <w:proofErr w:type="spellEnd"/>
      <w:r>
        <w:rPr>
          <w:rFonts w:ascii="Times New Roman" w:hAnsi="Times New Roman"/>
          <w:sz w:val="24"/>
          <w:szCs w:val="24"/>
        </w:rPr>
        <w:t>, «Солнечная капель» муз. С. Соснина, «Долговязый журавель» (русская народная мелодия».</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 xml:space="preserve">Танцевальное, </w:t>
      </w:r>
      <w:proofErr w:type="spellStart"/>
      <w:r>
        <w:rPr>
          <w:rFonts w:ascii="Times New Roman" w:hAnsi="Times New Roman"/>
          <w:b/>
          <w:i/>
          <w:sz w:val="24"/>
          <w:szCs w:val="24"/>
        </w:rPr>
        <w:t>танцевально</w:t>
      </w:r>
      <w:proofErr w:type="spellEnd"/>
      <w:r>
        <w:rPr>
          <w:rFonts w:ascii="Times New Roman" w:hAnsi="Times New Roman"/>
          <w:b/>
          <w:i/>
          <w:sz w:val="24"/>
          <w:szCs w:val="24"/>
        </w:rPr>
        <w:t xml:space="preserve"> игровое творчество:</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«Танец» </w:t>
      </w:r>
      <w:proofErr w:type="spellStart"/>
      <w:r>
        <w:rPr>
          <w:rFonts w:ascii="Times New Roman" w:hAnsi="Times New Roman"/>
          <w:sz w:val="24"/>
          <w:szCs w:val="24"/>
        </w:rPr>
        <w:t>му</w:t>
      </w:r>
      <w:proofErr w:type="spellEnd"/>
      <w:r>
        <w:rPr>
          <w:rFonts w:ascii="Times New Roman" w:hAnsi="Times New Roman"/>
          <w:sz w:val="24"/>
          <w:szCs w:val="24"/>
        </w:rPr>
        <w:t xml:space="preserve">. Чичикова, </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«Вологодские кружева» муз. В Лаптева, «Танец мотыльков» С. Рахманинова, «Парный </w:t>
      </w:r>
      <w:proofErr w:type="spellStart"/>
      <w:r>
        <w:rPr>
          <w:rFonts w:ascii="Times New Roman" w:hAnsi="Times New Roman"/>
          <w:sz w:val="24"/>
          <w:szCs w:val="24"/>
        </w:rPr>
        <w:t>тане</w:t>
      </w:r>
      <w:proofErr w:type="spellEnd"/>
      <w:r>
        <w:rPr>
          <w:rFonts w:ascii="Times New Roman" w:hAnsi="Times New Roman"/>
          <w:sz w:val="24"/>
          <w:szCs w:val="24"/>
        </w:rPr>
        <w:t xml:space="preserve">» (финская полька) </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Игры Хороводы:</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«Будь ловким» муз Н. </w:t>
      </w:r>
      <w:proofErr w:type="spellStart"/>
      <w:r>
        <w:rPr>
          <w:rFonts w:ascii="Times New Roman" w:hAnsi="Times New Roman"/>
          <w:sz w:val="24"/>
          <w:szCs w:val="24"/>
        </w:rPr>
        <w:t>Ладухина</w:t>
      </w:r>
      <w:proofErr w:type="spellEnd"/>
      <w:r>
        <w:rPr>
          <w:rFonts w:ascii="Times New Roman" w:hAnsi="Times New Roman"/>
          <w:sz w:val="24"/>
          <w:szCs w:val="24"/>
        </w:rPr>
        <w:t>, «Заря-зарница», «Бездомный заяц».</w:t>
      </w:r>
    </w:p>
    <w:p w:rsidR="00BD09BD" w:rsidRDefault="00BD09BD" w:rsidP="00BD09BD">
      <w:pPr>
        <w:pStyle w:val="af1"/>
        <w:spacing w:after="0" w:line="240" w:lineRule="auto"/>
        <w:ind w:left="0"/>
        <w:jc w:val="both"/>
        <w:rPr>
          <w:rFonts w:ascii="Times New Roman" w:hAnsi="Times New Roman"/>
          <w:b/>
          <w:sz w:val="24"/>
          <w:szCs w:val="24"/>
        </w:rPr>
      </w:pPr>
      <w:r>
        <w:rPr>
          <w:rFonts w:ascii="Times New Roman" w:hAnsi="Times New Roman"/>
          <w:b/>
          <w:sz w:val="24"/>
          <w:szCs w:val="24"/>
        </w:rPr>
        <w:t>АПРЕЛЬ.</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Музыкально-ритмические движения:</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«Осторожный шаг и прыжки» муз Тиличеевой,</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Упражнение для рук «Дождик» муз Н. Любарского,</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Упражнение «Тройной шаг» («Петушок» латвийская народная мелодия),</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«Поскоки и прыжки» муз. И. Саца.</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 xml:space="preserve">Развитие чувства ритма, </w:t>
      </w:r>
      <w:proofErr w:type="spellStart"/>
      <w:r>
        <w:rPr>
          <w:rFonts w:ascii="Times New Roman" w:hAnsi="Times New Roman"/>
          <w:b/>
          <w:i/>
          <w:sz w:val="24"/>
          <w:szCs w:val="24"/>
        </w:rPr>
        <w:t>музицирование</w:t>
      </w:r>
      <w:proofErr w:type="spellEnd"/>
      <w:r>
        <w:rPr>
          <w:rFonts w:ascii="Times New Roman" w:hAnsi="Times New Roman"/>
          <w:b/>
          <w:i/>
          <w:sz w:val="24"/>
          <w:szCs w:val="24"/>
        </w:rPr>
        <w:t>:</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«Ворота», «Загадки», «С барабаном ходит ежик», Дирижер».</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 xml:space="preserve">Слушание: </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«Три подружки» муз. Д. </w:t>
      </w:r>
      <w:proofErr w:type="spellStart"/>
      <w:r>
        <w:rPr>
          <w:rFonts w:ascii="Times New Roman" w:hAnsi="Times New Roman"/>
          <w:sz w:val="24"/>
          <w:szCs w:val="24"/>
        </w:rPr>
        <w:t>Кабалевского</w:t>
      </w:r>
      <w:proofErr w:type="spellEnd"/>
      <w:r>
        <w:rPr>
          <w:rFonts w:ascii="Times New Roman" w:hAnsi="Times New Roman"/>
          <w:sz w:val="24"/>
          <w:szCs w:val="24"/>
        </w:rPr>
        <w:t>,</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«Гром и дождь» муз. Т. </w:t>
      </w:r>
      <w:proofErr w:type="spellStart"/>
      <w:r>
        <w:rPr>
          <w:rFonts w:ascii="Times New Roman" w:hAnsi="Times New Roman"/>
          <w:sz w:val="24"/>
          <w:szCs w:val="24"/>
        </w:rPr>
        <w:t>Чудовой</w:t>
      </w:r>
      <w:proofErr w:type="spellEnd"/>
      <w:r>
        <w:rPr>
          <w:rFonts w:ascii="Times New Roman" w:hAnsi="Times New Roman"/>
          <w:sz w:val="24"/>
          <w:szCs w:val="24"/>
        </w:rPr>
        <w:t>.</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 xml:space="preserve">Распевание, пение: </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«Чемодан», «Песенка о светофоре» муз. Н. Петровой,</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«Солнечный зайчик» муз. В Голикова,</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«Волк», «Песенка </w:t>
      </w:r>
      <w:proofErr w:type="spellStart"/>
      <w:r>
        <w:rPr>
          <w:rFonts w:ascii="Times New Roman" w:hAnsi="Times New Roman"/>
          <w:sz w:val="24"/>
          <w:szCs w:val="24"/>
        </w:rPr>
        <w:t>лошкольника</w:t>
      </w:r>
      <w:proofErr w:type="spellEnd"/>
      <w:r>
        <w:rPr>
          <w:rFonts w:ascii="Times New Roman" w:hAnsi="Times New Roman"/>
          <w:sz w:val="24"/>
          <w:szCs w:val="24"/>
        </w:rPr>
        <w:t>»,</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«Идем в школу» муз. Ю. </w:t>
      </w:r>
      <w:proofErr w:type="spellStart"/>
      <w:r>
        <w:rPr>
          <w:rFonts w:ascii="Times New Roman" w:hAnsi="Times New Roman"/>
          <w:sz w:val="24"/>
          <w:szCs w:val="24"/>
        </w:rPr>
        <w:t>Слонова</w:t>
      </w:r>
      <w:proofErr w:type="spellEnd"/>
      <w:r>
        <w:rPr>
          <w:rFonts w:ascii="Times New Roman" w:hAnsi="Times New Roman"/>
          <w:sz w:val="24"/>
          <w:szCs w:val="24"/>
        </w:rPr>
        <w:t xml:space="preserve">, «Мы теперь ученики» муз. Г. Струве. </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Танцевальное, танцевально-игровое творчество:</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«Полька с хлопками» муз. И Дунаевского,</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«Полька с поворотами», «Вальс», «Тропинка».</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Игры, хороводы:</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«Звероловы и звери» муз. </w:t>
      </w:r>
      <w:proofErr w:type="spellStart"/>
      <w:r>
        <w:rPr>
          <w:rFonts w:ascii="Times New Roman" w:hAnsi="Times New Roman"/>
          <w:sz w:val="24"/>
          <w:szCs w:val="24"/>
        </w:rPr>
        <w:t>М.Тиличеевой</w:t>
      </w:r>
      <w:proofErr w:type="spellEnd"/>
      <w:r>
        <w:rPr>
          <w:rFonts w:ascii="Times New Roman" w:hAnsi="Times New Roman"/>
          <w:sz w:val="24"/>
          <w:szCs w:val="24"/>
        </w:rPr>
        <w:t>,</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«Замри (английская народная мелодия», «Заря-зарница».</w:t>
      </w:r>
    </w:p>
    <w:p w:rsidR="00BD09BD" w:rsidRDefault="00BD09BD" w:rsidP="00BD09BD">
      <w:pPr>
        <w:pStyle w:val="af1"/>
        <w:spacing w:after="0" w:line="240" w:lineRule="auto"/>
        <w:ind w:left="0"/>
        <w:jc w:val="both"/>
        <w:rPr>
          <w:rFonts w:ascii="Times New Roman" w:hAnsi="Times New Roman"/>
          <w:b/>
          <w:sz w:val="24"/>
          <w:szCs w:val="24"/>
        </w:rPr>
      </w:pPr>
      <w:r>
        <w:rPr>
          <w:rFonts w:ascii="Times New Roman" w:hAnsi="Times New Roman"/>
          <w:b/>
          <w:sz w:val="24"/>
          <w:szCs w:val="24"/>
        </w:rPr>
        <w:t>МАЙ.</w:t>
      </w:r>
    </w:p>
    <w:p w:rsidR="00BD09BD" w:rsidRDefault="00BD09BD" w:rsidP="00BD09BD">
      <w:pPr>
        <w:pStyle w:val="af1"/>
        <w:spacing w:after="0" w:line="240" w:lineRule="auto"/>
        <w:ind w:left="0"/>
        <w:jc w:val="both"/>
        <w:rPr>
          <w:rFonts w:ascii="Times New Roman" w:hAnsi="Times New Roman"/>
          <w:b/>
          <w:sz w:val="24"/>
          <w:szCs w:val="24"/>
        </w:rPr>
      </w:pPr>
      <w:r>
        <w:rPr>
          <w:rFonts w:ascii="Times New Roman" w:hAnsi="Times New Roman"/>
          <w:b/>
          <w:sz w:val="24"/>
          <w:szCs w:val="24"/>
        </w:rPr>
        <w:t>Музыкально-ритмические движения:</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«Цирковые лошадки» муз. М. </w:t>
      </w:r>
      <w:proofErr w:type="spellStart"/>
      <w:r>
        <w:rPr>
          <w:rFonts w:ascii="Times New Roman" w:hAnsi="Times New Roman"/>
          <w:sz w:val="24"/>
          <w:szCs w:val="24"/>
        </w:rPr>
        <w:t>Красева</w:t>
      </w:r>
      <w:proofErr w:type="spellEnd"/>
      <w:r>
        <w:rPr>
          <w:rFonts w:ascii="Times New Roman" w:hAnsi="Times New Roman"/>
          <w:sz w:val="24"/>
          <w:szCs w:val="24"/>
        </w:rPr>
        <w:t>,</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«Спокойная ходьба» муз. В.А. Моцарта,</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«Шаг с поскоком» муз. С. Шнайдер,</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«Шагают аисты» (Марш» муз Т. </w:t>
      </w:r>
      <w:proofErr w:type="spellStart"/>
      <w:r>
        <w:rPr>
          <w:rFonts w:ascii="Times New Roman" w:hAnsi="Times New Roman"/>
          <w:sz w:val="24"/>
          <w:szCs w:val="24"/>
        </w:rPr>
        <w:t>Шутенко</w:t>
      </w:r>
      <w:proofErr w:type="spellEnd"/>
      <w:r>
        <w:rPr>
          <w:rFonts w:ascii="Times New Roman" w:hAnsi="Times New Roman"/>
          <w:sz w:val="24"/>
          <w:szCs w:val="24"/>
        </w:rPr>
        <w:t>).</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 xml:space="preserve">Развитие чувство ритма, </w:t>
      </w:r>
      <w:proofErr w:type="spellStart"/>
      <w:r>
        <w:rPr>
          <w:rFonts w:ascii="Times New Roman" w:hAnsi="Times New Roman"/>
          <w:b/>
          <w:i/>
          <w:sz w:val="24"/>
          <w:szCs w:val="24"/>
        </w:rPr>
        <w:t>музицирование</w:t>
      </w:r>
      <w:proofErr w:type="spellEnd"/>
      <w:r>
        <w:rPr>
          <w:rFonts w:ascii="Times New Roman" w:hAnsi="Times New Roman"/>
          <w:b/>
          <w:i/>
          <w:sz w:val="24"/>
          <w:szCs w:val="24"/>
        </w:rPr>
        <w:t xml:space="preserve">: </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«Что у кого внутри?», «Дирижер», «</w:t>
      </w:r>
      <w:proofErr w:type="spellStart"/>
      <w:r>
        <w:rPr>
          <w:rFonts w:ascii="Times New Roman" w:hAnsi="Times New Roman"/>
          <w:sz w:val="24"/>
          <w:szCs w:val="24"/>
        </w:rPr>
        <w:t>Аты</w:t>
      </w:r>
      <w:proofErr w:type="spellEnd"/>
      <w:r>
        <w:rPr>
          <w:rFonts w:ascii="Times New Roman" w:hAnsi="Times New Roman"/>
          <w:sz w:val="24"/>
          <w:szCs w:val="24"/>
        </w:rPr>
        <w:t xml:space="preserve">-баты», </w:t>
      </w:r>
    </w:p>
    <w:p w:rsidR="00BD09BD" w:rsidRDefault="00BD09BD" w:rsidP="00BD09BD">
      <w:pPr>
        <w:pStyle w:val="af1"/>
        <w:spacing w:after="0" w:line="240" w:lineRule="auto"/>
        <w:ind w:left="0"/>
        <w:jc w:val="both"/>
        <w:rPr>
          <w:rFonts w:ascii="Times New Roman" w:hAnsi="Times New Roman"/>
          <w:b/>
          <w:sz w:val="24"/>
          <w:szCs w:val="24"/>
        </w:rPr>
      </w:pPr>
      <w:r>
        <w:rPr>
          <w:rFonts w:ascii="Times New Roman" w:hAnsi="Times New Roman"/>
          <w:b/>
          <w:sz w:val="24"/>
          <w:szCs w:val="24"/>
        </w:rPr>
        <w:t xml:space="preserve">Слушание: </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«Королевский марш львов» муз. Сен </w:t>
      </w:r>
      <w:proofErr w:type="spellStart"/>
      <w:r>
        <w:rPr>
          <w:rFonts w:ascii="Times New Roman" w:hAnsi="Times New Roman"/>
          <w:sz w:val="24"/>
          <w:szCs w:val="24"/>
        </w:rPr>
        <w:t>Санса</w:t>
      </w:r>
      <w:proofErr w:type="spellEnd"/>
      <w:r>
        <w:rPr>
          <w:rFonts w:ascii="Times New Roman" w:hAnsi="Times New Roman"/>
          <w:sz w:val="24"/>
          <w:szCs w:val="24"/>
        </w:rPr>
        <w:t>,</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«Лягушки» муз Ю. </w:t>
      </w:r>
      <w:proofErr w:type="spellStart"/>
      <w:r>
        <w:rPr>
          <w:rFonts w:ascii="Times New Roman" w:hAnsi="Times New Roman"/>
          <w:sz w:val="24"/>
          <w:szCs w:val="24"/>
        </w:rPr>
        <w:t>Слонова</w:t>
      </w:r>
      <w:proofErr w:type="spellEnd"/>
      <w:r>
        <w:rPr>
          <w:rFonts w:ascii="Times New Roman" w:hAnsi="Times New Roman"/>
          <w:sz w:val="24"/>
          <w:szCs w:val="24"/>
        </w:rPr>
        <w:t xml:space="preserve">, «Гром и дождь» муз Т. </w:t>
      </w:r>
      <w:proofErr w:type="spellStart"/>
      <w:r>
        <w:rPr>
          <w:rFonts w:ascii="Times New Roman" w:hAnsi="Times New Roman"/>
          <w:sz w:val="24"/>
          <w:szCs w:val="24"/>
        </w:rPr>
        <w:t>Чудовой</w:t>
      </w:r>
      <w:proofErr w:type="spellEnd"/>
      <w:r>
        <w:rPr>
          <w:rFonts w:ascii="Times New Roman" w:hAnsi="Times New Roman"/>
          <w:sz w:val="24"/>
          <w:szCs w:val="24"/>
        </w:rPr>
        <w:t>.</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Распевание, пение:</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«Зайчик», «До свидания детский сад!» муз. </w:t>
      </w:r>
      <w:proofErr w:type="spellStart"/>
      <w:r>
        <w:rPr>
          <w:rFonts w:ascii="Times New Roman" w:hAnsi="Times New Roman"/>
          <w:sz w:val="24"/>
          <w:szCs w:val="24"/>
        </w:rPr>
        <w:t>Г.Ливкодимова</w:t>
      </w:r>
      <w:proofErr w:type="spellEnd"/>
      <w:r>
        <w:rPr>
          <w:rFonts w:ascii="Times New Roman" w:hAnsi="Times New Roman"/>
          <w:sz w:val="24"/>
          <w:szCs w:val="24"/>
        </w:rPr>
        <w:t xml:space="preserve">, «Детсадовская кадриль». </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Танцевальное, танцевально-игровое творчество:</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Полька «Чебурашка» муз. В </w:t>
      </w:r>
      <w:proofErr w:type="spellStart"/>
      <w:r>
        <w:rPr>
          <w:rFonts w:ascii="Times New Roman" w:hAnsi="Times New Roman"/>
          <w:sz w:val="24"/>
          <w:szCs w:val="24"/>
        </w:rPr>
        <w:t>Шаинского</w:t>
      </w:r>
      <w:proofErr w:type="spellEnd"/>
      <w:r>
        <w:rPr>
          <w:rFonts w:ascii="Times New Roman" w:hAnsi="Times New Roman"/>
          <w:sz w:val="24"/>
          <w:szCs w:val="24"/>
        </w:rPr>
        <w:t xml:space="preserve">, «Вальс». </w:t>
      </w:r>
    </w:p>
    <w:p w:rsidR="00BD09BD" w:rsidRDefault="00BD09BD" w:rsidP="00BD09BD">
      <w:pPr>
        <w:pStyle w:val="af1"/>
        <w:spacing w:after="0" w:line="240" w:lineRule="auto"/>
        <w:ind w:left="0"/>
        <w:jc w:val="both"/>
        <w:rPr>
          <w:rFonts w:ascii="Times New Roman" w:hAnsi="Times New Roman"/>
          <w:b/>
          <w:i/>
          <w:sz w:val="24"/>
          <w:szCs w:val="24"/>
        </w:rPr>
      </w:pPr>
      <w:r>
        <w:rPr>
          <w:rFonts w:ascii="Times New Roman" w:hAnsi="Times New Roman"/>
          <w:b/>
          <w:i/>
          <w:sz w:val="24"/>
          <w:szCs w:val="24"/>
        </w:rPr>
        <w:t xml:space="preserve">Игры, хороводы: </w:t>
      </w:r>
    </w:p>
    <w:p w:rsidR="00BD09BD" w:rsidRDefault="00BD09BD" w:rsidP="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«Зоркие глаза» муз. </w:t>
      </w:r>
      <w:proofErr w:type="spellStart"/>
      <w:r>
        <w:rPr>
          <w:rFonts w:ascii="Times New Roman" w:hAnsi="Times New Roman"/>
          <w:sz w:val="24"/>
          <w:szCs w:val="24"/>
        </w:rPr>
        <w:t>М.Глинки</w:t>
      </w:r>
      <w:proofErr w:type="spellEnd"/>
      <w:r>
        <w:rPr>
          <w:rFonts w:ascii="Times New Roman" w:hAnsi="Times New Roman"/>
          <w:sz w:val="24"/>
          <w:szCs w:val="24"/>
        </w:rPr>
        <w:t>, «Лягушки и аисты».</w:t>
      </w:r>
    </w:p>
    <w:p w:rsidR="00BD09BD" w:rsidRDefault="00BD09BD" w:rsidP="00BD09BD">
      <w:pPr>
        <w:pStyle w:val="af1"/>
        <w:spacing w:after="0" w:line="240" w:lineRule="auto"/>
        <w:ind w:left="0"/>
        <w:rPr>
          <w:rFonts w:ascii="Times New Roman" w:hAnsi="Times New Roman"/>
          <w:b/>
          <w:bCs/>
          <w:color w:val="000000"/>
          <w:sz w:val="24"/>
          <w:szCs w:val="24"/>
        </w:rPr>
      </w:pPr>
    </w:p>
    <w:p w:rsidR="00BD09BD" w:rsidRDefault="00BD09BD" w:rsidP="00BD09BD">
      <w:pPr>
        <w:pStyle w:val="af1"/>
        <w:spacing w:after="0" w:line="240" w:lineRule="auto"/>
        <w:ind w:left="0"/>
        <w:rPr>
          <w:rFonts w:ascii="Times New Roman" w:hAnsi="Times New Roman"/>
          <w:sz w:val="24"/>
          <w:szCs w:val="24"/>
        </w:rPr>
      </w:pPr>
      <w:r>
        <w:rPr>
          <w:rFonts w:ascii="Times New Roman" w:hAnsi="Times New Roman"/>
          <w:b/>
          <w:bCs/>
          <w:color w:val="000000"/>
          <w:sz w:val="24"/>
          <w:szCs w:val="24"/>
        </w:rPr>
        <w:t>2.3. Взаимодействие педагогического коллектива с семьями дошкольников с задержкой психического развития.</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 При реализации задач социально-педагогического блока требуется тщательное планирование действий </w:t>
      </w:r>
      <w:proofErr w:type="gramStart"/>
      <w:r>
        <w:rPr>
          <w:rFonts w:ascii="Times New Roman" w:hAnsi="Times New Roman" w:cs="Times New Roman"/>
          <w:color w:val="000000"/>
          <w:sz w:val="24"/>
          <w:szCs w:val="24"/>
        </w:rPr>
        <w:t>педагогов</w:t>
      </w:r>
      <w:proofErr w:type="gramEnd"/>
      <w:r>
        <w:rPr>
          <w:rFonts w:ascii="Times New Roman" w:hAnsi="Times New Roman" w:cs="Times New Roman"/>
          <w:color w:val="000000"/>
          <w:sz w:val="24"/>
          <w:szCs w:val="24"/>
        </w:rPr>
        <w:t xml:space="preserve"> и крайняя корректность при общении с семьей.</w:t>
      </w:r>
    </w:p>
    <w:p w:rsidR="00BD09BD" w:rsidRDefault="00BD09BD" w:rsidP="00BD09B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Направления взаимодействия с </w:t>
      </w:r>
      <w:proofErr w:type="spellStart"/>
      <w:r>
        <w:rPr>
          <w:rFonts w:ascii="Times New Roman" w:hAnsi="Times New Roman" w:cs="Times New Roman"/>
          <w:b/>
          <w:bCs/>
          <w:color w:val="000000"/>
          <w:sz w:val="24"/>
          <w:szCs w:val="24"/>
        </w:rPr>
        <w:t>семьѐй</w:t>
      </w:r>
      <w:proofErr w:type="spellEnd"/>
      <w:r>
        <w:rPr>
          <w:rFonts w:ascii="Times New Roman" w:hAnsi="Times New Roman" w:cs="Times New Roman"/>
          <w:b/>
          <w:bCs/>
          <w:color w:val="000000"/>
          <w:sz w:val="24"/>
          <w:szCs w:val="24"/>
        </w:rPr>
        <w:t>:</w:t>
      </w:r>
    </w:p>
    <w:p w:rsidR="00BD09BD" w:rsidRDefault="00D43CD0"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Оказание психолого-педагогической поддержки семьям детей с ЗПР.</w:t>
      </w:r>
    </w:p>
    <w:p w:rsidR="00BD09BD" w:rsidRDefault="00D43CD0" w:rsidP="00BD09B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p>
    <w:p w:rsidR="00BD09BD" w:rsidRDefault="00BD09BD" w:rsidP="00BD09B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Формы организации психолого-педагогической помощи семье</w:t>
      </w:r>
    </w:p>
    <w:p w:rsidR="00BD09BD" w:rsidRDefault="00BD09BD" w:rsidP="00BD09B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 Коллективные формы взаимодействия</w:t>
      </w:r>
    </w:p>
    <w:p w:rsidR="00BD09BD" w:rsidRDefault="00E377FC" w:rsidP="00E377F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Групповые родительские собрания.</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Проводятся специалистами и воспитателями групп не реже 3-х раз в год и по мере необходимости.</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Задачи:</w:t>
      </w:r>
    </w:p>
    <w:p w:rsidR="00BD09BD" w:rsidRDefault="00BD09BD" w:rsidP="00BD09BD">
      <w:pPr>
        <w:numPr>
          <w:ilvl w:val="0"/>
          <w:numId w:val="13"/>
        </w:numPr>
        <w:autoSpaceDE w:val="0"/>
        <w:autoSpaceDN w:val="0"/>
        <w:adjustRightInd w:val="0"/>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обсуждение с родителями задач, содержания и форм работы;</w:t>
      </w:r>
    </w:p>
    <w:p w:rsidR="00BD09BD" w:rsidRDefault="00BD09BD" w:rsidP="00BD09BD">
      <w:pPr>
        <w:numPr>
          <w:ilvl w:val="0"/>
          <w:numId w:val="13"/>
        </w:numPr>
        <w:autoSpaceDE w:val="0"/>
        <w:autoSpaceDN w:val="0"/>
        <w:adjustRightInd w:val="0"/>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сообщение о формах и содержании работы с детьми в семье;</w:t>
      </w:r>
    </w:p>
    <w:p w:rsidR="00BD09BD" w:rsidRDefault="00BD09BD" w:rsidP="00BD09BD">
      <w:pPr>
        <w:numPr>
          <w:ilvl w:val="0"/>
          <w:numId w:val="13"/>
        </w:numPr>
        <w:autoSpaceDE w:val="0"/>
        <w:autoSpaceDN w:val="0"/>
        <w:adjustRightInd w:val="0"/>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текущих организационных вопросов.</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 «День открытых дверей».</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w:t>
      </w:r>
      <w:r w:rsidR="00EB665C">
        <w:rPr>
          <w:rFonts w:ascii="Times New Roman" w:hAnsi="Times New Roman" w:cs="Times New Roman"/>
          <w:color w:val="000000"/>
          <w:sz w:val="24"/>
          <w:szCs w:val="24"/>
        </w:rPr>
        <w:t xml:space="preserve">ится администрацией </w:t>
      </w:r>
      <w:proofErr w:type="gramStart"/>
      <w:r w:rsidR="00EB665C">
        <w:rPr>
          <w:rFonts w:ascii="Times New Roman" w:hAnsi="Times New Roman" w:cs="Times New Roman"/>
          <w:color w:val="000000"/>
          <w:sz w:val="24"/>
          <w:szCs w:val="24"/>
        </w:rPr>
        <w:t>ДОО  апрель</w:t>
      </w:r>
      <w:proofErr w:type="gramEnd"/>
      <w:r w:rsidR="00EB665C">
        <w:rPr>
          <w:rFonts w:ascii="Times New Roman" w:hAnsi="Times New Roman" w:cs="Times New Roman"/>
          <w:color w:val="000000"/>
          <w:sz w:val="24"/>
          <w:szCs w:val="24"/>
        </w:rPr>
        <w:t xml:space="preserve"> - май</w:t>
      </w:r>
      <w:r>
        <w:rPr>
          <w:rFonts w:ascii="Times New Roman" w:hAnsi="Times New Roman" w:cs="Times New Roman"/>
          <w:color w:val="000000"/>
          <w:sz w:val="24"/>
          <w:szCs w:val="24"/>
        </w:rPr>
        <w:t xml:space="preserve"> для родителей детей, поступающих в ДОО в следующем учебном году.</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Задача:</w:t>
      </w:r>
    </w:p>
    <w:p w:rsidR="00BD09BD" w:rsidRDefault="00BD09BD" w:rsidP="00BD09BD">
      <w:pPr>
        <w:numPr>
          <w:ilvl w:val="0"/>
          <w:numId w:val="14"/>
        </w:numPr>
        <w:autoSpaceDE w:val="0"/>
        <w:autoSpaceDN w:val="0"/>
        <w:adjustRightInd w:val="0"/>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ДОО, направлениями и условиями его работы.</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 Проведение детских праздников и «Досугов».</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Подготовкой и проведением праздников занимаются специалисты ДОО с привлечением родителей.</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Задача: </w:t>
      </w:r>
    </w:p>
    <w:p w:rsidR="00BD09BD" w:rsidRDefault="00BD09BD" w:rsidP="00BD09BD">
      <w:pPr>
        <w:numPr>
          <w:ilvl w:val="0"/>
          <w:numId w:val="14"/>
        </w:numPr>
        <w:autoSpaceDE w:val="0"/>
        <w:autoSpaceDN w:val="0"/>
        <w:adjustRightInd w:val="0"/>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поддержание благоприятного психологического микроклимата в группах и распространение его на семью.</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Индивидуальные формы работы</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 Анкетирование и опросы.</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Проводятся по планам администрации, </w:t>
      </w:r>
      <w:r w:rsidR="00EB665C">
        <w:rPr>
          <w:rFonts w:ascii="Times New Roman" w:hAnsi="Times New Roman" w:cs="Times New Roman"/>
          <w:color w:val="000000"/>
          <w:sz w:val="24"/>
          <w:szCs w:val="24"/>
        </w:rPr>
        <w:t>учителя-дефектолога</w:t>
      </w:r>
      <w:r>
        <w:rPr>
          <w:rFonts w:ascii="Times New Roman" w:hAnsi="Times New Roman" w:cs="Times New Roman"/>
          <w:color w:val="000000"/>
          <w:sz w:val="24"/>
          <w:szCs w:val="24"/>
        </w:rPr>
        <w:t>,</w:t>
      </w:r>
      <w:r w:rsidR="00EB665C">
        <w:rPr>
          <w:rFonts w:ascii="Times New Roman" w:hAnsi="Times New Roman" w:cs="Times New Roman"/>
          <w:color w:val="000000"/>
          <w:sz w:val="24"/>
          <w:szCs w:val="24"/>
        </w:rPr>
        <w:t xml:space="preserve"> учителя-логопеда,</w:t>
      </w:r>
      <w:r>
        <w:rPr>
          <w:rFonts w:ascii="Times New Roman" w:hAnsi="Times New Roman" w:cs="Times New Roman"/>
          <w:color w:val="000000"/>
          <w:sz w:val="24"/>
          <w:szCs w:val="24"/>
        </w:rPr>
        <w:t xml:space="preserve"> </w:t>
      </w:r>
      <w:r w:rsidR="00EB665C">
        <w:rPr>
          <w:rFonts w:ascii="Times New Roman" w:hAnsi="Times New Roman" w:cs="Times New Roman"/>
          <w:color w:val="000000"/>
          <w:sz w:val="24"/>
          <w:szCs w:val="24"/>
        </w:rPr>
        <w:t>педагога-</w:t>
      </w:r>
      <w:r>
        <w:rPr>
          <w:rFonts w:ascii="Times New Roman" w:hAnsi="Times New Roman" w:cs="Times New Roman"/>
          <w:color w:val="000000"/>
          <w:sz w:val="24"/>
          <w:szCs w:val="24"/>
        </w:rPr>
        <w:t>психолога, воспитателей и по мере необходимости.</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Задачи:</w:t>
      </w:r>
    </w:p>
    <w:p w:rsidR="00BD09BD" w:rsidRDefault="00BD09BD" w:rsidP="00BD09BD">
      <w:pPr>
        <w:numPr>
          <w:ilvl w:val="0"/>
          <w:numId w:val="14"/>
        </w:numPr>
        <w:autoSpaceDE w:val="0"/>
        <w:autoSpaceDN w:val="0"/>
        <w:adjustRightInd w:val="0"/>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сбор необходимой информации о ребенке и его семье;</w:t>
      </w:r>
    </w:p>
    <w:p w:rsidR="00BD09BD" w:rsidRDefault="00BD09BD" w:rsidP="00BD09BD">
      <w:pPr>
        <w:numPr>
          <w:ilvl w:val="0"/>
          <w:numId w:val="14"/>
        </w:numPr>
        <w:autoSpaceDE w:val="0"/>
        <w:autoSpaceDN w:val="0"/>
        <w:adjustRightInd w:val="0"/>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запросов родителей о дополнительном образовании детей;</w:t>
      </w:r>
    </w:p>
    <w:p w:rsidR="00BD09BD" w:rsidRDefault="00BD09BD" w:rsidP="00BD09BD">
      <w:pPr>
        <w:numPr>
          <w:ilvl w:val="0"/>
          <w:numId w:val="14"/>
        </w:numPr>
        <w:autoSpaceDE w:val="0"/>
        <w:autoSpaceDN w:val="0"/>
        <w:adjustRightInd w:val="0"/>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определение оценки родителями эффективности работы специалистов и воспитателей;</w:t>
      </w:r>
    </w:p>
    <w:p w:rsidR="00BD09BD" w:rsidRDefault="00BD09BD" w:rsidP="00BD09BD">
      <w:pPr>
        <w:numPr>
          <w:ilvl w:val="0"/>
          <w:numId w:val="14"/>
        </w:numPr>
        <w:autoSpaceDE w:val="0"/>
        <w:autoSpaceDN w:val="0"/>
        <w:adjustRightInd w:val="0"/>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оценки родителями работы ДОО.</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 Беседы и консультации специалистов.</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Проводятся по запросам родителей и по плану индивидуальной работы с родителями.</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Задачи:</w:t>
      </w:r>
    </w:p>
    <w:p w:rsidR="00BD09BD" w:rsidRDefault="00BD09BD" w:rsidP="00BD09BD">
      <w:pPr>
        <w:numPr>
          <w:ilvl w:val="0"/>
          <w:numId w:val="15"/>
        </w:numPr>
        <w:autoSpaceDE w:val="0"/>
        <w:autoSpaceDN w:val="0"/>
        <w:adjustRightInd w:val="0"/>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оказание индивидуальной помощи родителям по вопросам коррекции, образования и воспитания;</w:t>
      </w:r>
    </w:p>
    <w:p w:rsidR="00BD09BD" w:rsidRDefault="00BD09BD" w:rsidP="00BD09BD">
      <w:pPr>
        <w:numPr>
          <w:ilvl w:val="0"/>
          <w:numId w:val="15"/>
        </w:numPr>
        <w:autoSpaceDE w:val="0"/>
        <w:autoSpaceDN w:val="0"/>
        <w:adjustRightInd w:val="0"/>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оказание индивидуальной помощи в форме домашних заданий.</w:t>
      </w:r>
    </w:p>
    <w:p w:rsidR="00BD09BD" w:rsidRDefault="00BD09BD" w:rsidP="00BD09BD">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 Формы наглядного информационного обеспечения</w:t>
      </w:r>
    </w:p>
    <w:p w:rsidR="00BD09BD" w:rsidRDefault="00BD09BD" w:rsidP="00BD09BD">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3.1. Информационные стенды и тематические выставки.</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Стационарные и передвижные стенды и выставки размещаются в </w:t>
      </w:r>
      <w:proofErr w:type="gramStart"/>
      <w:r>
        <w:rPr>
          <w:rFonts w:ascii="Times New Roman" w:hAnsi="Times New Roman" w:cs="Times New Roman"/>
          <w:color w:val="000000"/>
          <w:sz w:val="24"/>
          <w:szCs w:val="24"/>
        </w:rPr>
        <w:t>удобных  для</w:t>
      </w:r>
      <w:proofErr w:type="gramEnd"/>
      <w:r>
        <w:rPr>
          <w:rFonts w:ascii="Times New Roman" w:hAnsi="Times New Roman" w:cs="Times New Roman"/>
          <w:color w:val="000000"/>
          <w:sz w:val="24"/>
          <w:szCs w:val="24"/>
        </w:rPr>
        <w:t xml:space="preserve">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Задачи: - информирование родителей об организации коррекционно-образовательной работы в ДОО; - информация о графиках работы администрации и специалистов.</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 Выставки детских работ. Проводятся по плану </w:t>
      </w:r>
      <w:proofErr w:type="spellStart"/>
      <w:r>
        <w:rPr>
          <w:rFonts w:ascii="Times New Roman" w:hAnsi="Times New Roman" w:cs="Times New Roman"/>
          <w:color w:val="000000"/>
          <w:sz w:val="24"/>
          <w:szCs w:val="24"/>
        </w:rPr>
        <w:t>воспитательно</w:t>
      </w:r>
      <w:proofErr w:type="spellEnd"/>
      <w:r>
        <w:rPr>
          <w:rFonts w:ascii="Times New Roman" w:hAnsi="Times New Roman" w:cs="Times New Roman"/>
          <w:color w:val="000000"/>
          <w:sz w:val="24"/>
          <w:szCs w:val="24"/>
        </w:rPr>
        <w:t xml:space="preserve">-образовательной работы. Задачи: - ознакомление родителей с формами продуктивной деятельности детей; - привлечение и активизация интереса родителей к продуктивной деятельности своего ребенка. </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 Открытые занятия специалистов и воспитателей. Задания и методы работы подбираются в форме, доступной для понимания родителями. Проводятся 2-3 раза в год.</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Задачи:</w:t>
      </w:r>
    </w:p>
    <w:p w:rsidR="00BD09BD" w:rsidRDefault="00BD09BD" w:rsidP="00BD09BD">
      <w:pPr>
        <w:numPr>
          <w:ilvl w:val="0"/>
          <w:numId w:val="16"/>
        </w:numPr>
        <w:autoSpaceDE w:val="0"/>
        <w:autoSpaceDN w:val="0"/>
        <w:adjustRightInd w:val="0"/>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условий для объективной оценки родителями успехов и трудностей своих детей;</w:t>
      </w:r>
    </w:p>
    <w:p w:rsidR="00BD09BD" w:rsidRPr="00EB665C" w:rsidRDefault="00BD09BD" w:rsidP="008503B8">
      <w:pPr>
        <w:numPr>
          <w:ilvl w:val="0"/>
          <w:numId w:val="16"/>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EB665C">
        <w:rPr>
          <w:rFonts w:ascii="Times New Roman" w:hAnsi="Times New Roman" w:cs="Times New Roman"/>
          <w:color w:val="000000"/>
          <w:sz w:val="24"/>
          <w:szCs w:val="24"/>
        </w:rPr>
        <w:t xml:space="preserve">наглядное обучение родителей методам и формам дополнительной работы с детьми в домашних условиях. </w:t>
      </w:r>
    </w:p>
    <w:p w:rsidR="00BD09BD" w:rsidRDefault="00EB665C" w:rsidP="00BD09BD">
      <w:pPr>
        <w:pStyle w:val="ab"/>
        <w:tabs>
          <w:tab w:val="left" w:pos="8931"/>
        </w:tabs>
        <w:ind w:left="0" w:firstLine="0"/>
        <w:rPr>
          <w:rFonts w:ascii="Times New Roman" w:hAnsi="Times New Roman" w:cs="Times New Roman"/>
          <w:sz w:val="24"/>
          <w:szCs w:val="24"/>
          <w:lang w:val="ru-RU"/>
        </w:rPr>
      </w:pPr>
      <w:r>
        <w:rPr>
          <w:rFonts w:ascii="Times New Roman" w:hAnsi="Times New Roman" w:cs="Times New Roman"/>
          <w:sz w:val="24"/>
          <w:szCs w:val="24"/>
          <w:lang w:val="ru-RU"/>
        </w:rPr>
        <w:t>В своей работе используем</w:t>
      </w:r>
      <w:r w:rsidR="00BD09BD">
        <w:rPr>
          <w:rFonts w:ascii="Times New Roman" w:hAnsi="Times New Roman" w:cs="Times New Roman"/>
          <w:sz w:val="24"/>
          <w:szCs w:val="24"/>
          <w:lang w:val="ru-RU"/>
        </w:rPr>
        <w:t xml:space="preserve"> различные формы работы с родителями по</w:t>
      </w:r>
      <w:r w:rsidR="00BD09BD">
        <w:rPr>
          <w:rFonts w:ascii="Times New Roman" w:hAnsi="Times New Roman" w:cs="Times New Roman"/>
          <w:spacing w:val="1"/>
          <w:sz w:val="24"/>
          <w:szCs w:val="24"/>
          <w:lang w:val="ru-RU"/>
        </w:rPr>
        <w:t xml:space="preserve"> </w:t>
      </w:r>
      <w:r w:rsidR="00BD09BD">
        <w:rPr>
          <w:rFonts w:ascii="Times New Roman" w:hAnsi="Times New Roman" w:cs="Times New Roman"/>
          <w:sz w:val="24"/>
          <w:szCs w:val="24"/>
          <w:lang w:val="ru-RU"/>
        </w:rPr>
        <w:t>музыкальному</w:t>
      </w:r>
      <w:r w:rsidR="00BD09BD">
        <w:rPr>
          <w:rFonts w:ascii="Times New Roman" w:hAnsi="Times New Roman" w:cs="Times New Roman"/>
          <w:spacing w:val="-5"/>
          <w:sz w:val="24"/>
          <w:szCs w:val="24"/>
          <w:lang w:val="ru-RU"/>
        </w:rPr>
        <w:t xml:space="preserve"> </w:t>
      </w:r>
      <w:r w:rsidR="00BD09BD">
        <w:rPr>
          <w:rFonts w:ascii="Times New Roman" w:hAnsi="Times New Roman" w:cs="Times New Roman"/>
          <w:sz w:val="24"/>
          <w:szCs w:val="24"/>
          <w:lang w:val="ru-RU"/>
        </w:rPr>
        <w:t>воспитанию</w:t>
      </w:r>
      <w:r w:rsidR="00BD09BD">
        <w:rPr>
          <w:rFonts w:ascii="Times New Roman" w:hAnsi="Times New Roman" w:cs="Times New Roman"/>
          <w:spacing w:val="-1"/>
          <w:sz w:val="24"/>
          <w:szCs w:val="24"/>
          <w:lang w:val="ru-RU"/>
        </w:rPr>
        <w:t xml:space="preserve"> </w:t>
      </w:r>
      <w:r w:rsidR="00BD09BD">
        <w:rPr>
          <w:rFonts w:ascii="Times New Roman" w:hAnsi="Times New Roman" w:cs="Times New Roman"/>
          <w:sz w:val="24"/>
          <w:szCs w:val="24"/>
          <w:lang w:val="ru-RU"/>
        </w:rPr>
        <w:t>дошкольников.</w:t>
      </w:r>
    </w:p>
    <w:p w:rsidR="00BD09BD" w:rsidRDefault="00BD09BD" w:rsidP="00BD09BD">
      <w:pPr>
        <w:pStyle w:val="ab"/>
        <w:tabs>
          <w:tab w:val="left" w:pos="8931"/>
        </w:tabs>
        <w:ind w:left="0" w:firstLine="0"/>
        <w:rPr>
          <w:rFonts w:ascii="Times New Roman" w:hAnsi="Times New Roman" w:cs="Times New Roman"/>
          <w:sz w:val="24"/>
          <w:szCs w:val="24"/>
          <w:lang w:val="ru-RU"/>
        </w:rPr>
      </w:pPr>
      <w:r>
        <w:rPr>
          <w:rFonts w:ascii="Times New Roman" w:hAnsi="Times New Roman" w:cs="Times New Roman"/>
          <w:sz w:val="24"/>
          <w:szCs w:val="24"/>
          <w:u w:val="single"/>
          <w:lang w:val="ru-RU"/>
        </w:rPr>
        <w:t>Совместные</w:t>
      </w:r>
      <w:r>
        <w:rPr>
          <w:rFonts w:ascii="Times New Roman" w:hAnsi="Times New Roman" w:cs="Times New Roman"/>
          <w:spacing w:val="-2"/>
          <w:sz w:val="24"/>
          <w:szCs w:val="24"/>
          <w:u w:val="single"/>
          <w:lang w:val="ru-RU"/>
        </w:rPr>
        <w:t xml:space="preserve"> </w:t>
      </w:r>
      <w:r>
        <w:rPr>
          <w:rFonts w:ascii="Times New Roman" w:hAnsi="Times New Roman" w:cs="Times New Roman"/>
          <w:sz w:val="24"/>
          <w:szCs w:val="24"/>
          <w:u w:val="single"/>
          <w:lang w:val="ru-RU"/>
        </w:rPr>
        <w:t>праздники</w:t>
      </w:r>
      <w:r>
        <w:rPr>
          <w:rFonts w:ascii="Times New Roman" w:hAnsi="Times New Roman" w:cs="Times New Roman"/>
          <w:spacing w:val="-4"/>
          <w:sz w:val="24"/>
          <w:szCs w:val="24"/>
          <w:u w:val="single"/>
          <w:lang w:val="ru-RU"/>
        </w:rPr>
        <w:t xml:space="preserve"> </w:t>
      </w:r>
      <w:r>
        <w:rPr>
          <w:rFonts w:ascii="Times New Roman" w:hAnsi="Times New Roman" w:cs="Times New Roman"/>
          <w:sz w:val="24"/>
          <w:szCs w:val="24"/>
          <w:u w:val="single"/>
          <w:lang w:val="ru-RU"/>
        </w:rPr>
        <w:t>и</w:t>
      </w:r>
      <w:r>
        <w:rPr>
          <w:rFonts w:ascii="Times New Roman" w:hAnsi="Times New Roman" w:cs="Times New Roman"/>
          <w:spacing w:val="-2"/>
          <w:sz w:val="24"/>
          <w:szCs w:val="24"/>
          <w:u w:val="single"/>
          <w:lang w:val="ru-RU"/>
        </w:rPr>
        <w:t xml:space="preserve"> </w:t>
      </w:r>
      <w:r>
        <w:rPr>
          <w:rFonts w:ascii="Times New Roman" w:hAnsi="Times New Roman" w:cs="Times New Roman"/>
          <w:sz w:val="24"/>
          <w:szCs w:val="24"/>
          <w:u w:val="single"/>
          <w:lang w:val="ru-RU"/>
        </w:rPr>
        <w:t>развлечения</w:t>
      </w:r>
      <w:r>
        <w:rPr>
          <w:rFonts w:ascii="Times New Roman" w:hAnsi="Times New Roman" w:cs="Times New Roman"/>
          <w:sz w:val="24"/>
          <w:szCs w:val="24"/>
          <w:lang w:val="ru-RU"/>
        </w:rPr>
        <w:t>.</w:t>
      </w:r>
    </w:p>
    <w:p w:rsidR="00BD09BD" w:rsidRDefault="00BD09BD" w:rsidP="00BD09BD">
      <w:pPr>
        <w:pStyle w:val="ab"/>
        <w:tabs>
          <w:tab w:val="left" w:pos="8931"/>
        </w:tabs>
        <w:ind w:left="0" w:firstLine="0"/>
        <w:rPr>
          <w:rFonts w:ascii="Times New Roman" w:hAnsi="Times New Roman" w:cs="Times New Roman"/>
          <w:sz w:val="24"/>
          <w:szCs w:val="24"/>
          <w:lang w:val="ru-RU"/>
        </w:rPr>
      </w:pPr>
      <w:r>
        <w:rPr>
          <w:rFonts w:ascii="Times New Roman" w:hAnsi="Times New Roman" w:cs="Times New Roman"/>
          <w:sz w:val="24"/>
          <w:szCs w:val="24"/>
          <w:lang w:val="ru-RU"/>
        </w:rPr>
        <w:t>Эффективной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формой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общения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детей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своими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родителями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могут</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стать</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традиционные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праздники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детском</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саду,</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если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изменить</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организацию</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содержание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перевести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из</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разряда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развлечений</w:t>
      </w:r>
      <w:r>
        <w:rPr>
          <w:rFonts w:ascii="Times New Roman" w:hAnsi="Times New Roman" w:cs="Times New Roman"/>
          <w:spacing w:val="71"/>
          <w:sz w:val="24"/>
          <w:szCs w:val="24"/>
          <w:lang w:val="ru-RU"/>
        </w:rPr>
        <w:t xml:space="preserve"> </w:t>
      </w:r>
      <w:r>
        <w:rPr>
          <w:rFonts w:ascii="Times New Roman" w:hAnsi="Times New Roman" w:cs="Times New Roman"/>
          <w:sz w:val="24"/>
          <w:szCs w:val="24"/>
          <w:lang w:val="ru-RU"/>
        </w:rPr>
        <w:t>для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родителей в средство формирования культуры общения со своим ребёнком,</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сотрудниками детского сада и другими детьми, и взрослыми. С этой целью 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нашем</w:t>
      </w:r>
      <w:r>
        <w:rPr>
          <w:rFonts w:ascii="Times New Roman" w:hAnsi="Times New Roman" w:cs="Times New Roman"/>
          <w:spacing w:val="32"/>
          <w:sz w:val="24"/>
          <w:szCs w:val="24"/>
          <w:lang w:val="ru-RU"/>
        </w:rPr>
        <w:t xml:space="preserve"> </w:t>
      </w:r>
      <w:r>
        <w:rPr>
          <w:rFonts w:ascii="Times New Roman" w:hAnsi="Times New Roman" w:cs="Times New Roman"/>
          <w:sz w:val="24"/>
          <w:szCs w:val="24"/>
          <w:lang w:val="ru-RU"/>
        </w:rPr>
        <w:t>детском</w:t>
      </w:r>
      <w:r>
        <w:rPr>
          <w:rFonts w:ascii="Times New Roman" w:hAnsi="Times New Roman" w:cs="Times New Roman"/>
          <w:spacing w:val="32"/>
          <w:sz w:val="24"/>
          <w:szCs w:val="24"/>
          <w:lang w:val="ru-RU"/>
        </w:rPr>
        <w:t xml:space="preserve"> </w:t>
      </w:r>
      <w:r>
        <w:rPr>
          <w:rFonts w:ascii="Times New Roman" w:hAnsi="Times New Roman" w:cs="Times New Roman"/>
          <w:sz w:val="24"/>
          <w:szCs w:val="24"/>
          <w:lang w:val="ru-RU"/>
        </w:rPr>
        <w:t>саду</w:t>
      </w:r>
      <w:r>
        <w:rPr>
          <w:rFonts w:ascii="Times New Roman" w:hAnsi="Times New Roman" w:cs="Times New Roman"/>
          <w:spacing w:val="31"/>
          <w:sz w:val="24"/>
          <w:szCs w:val="24"/>
          <w:lang w:val="ru-RU"/>
        </w:rPr>
        <w:t xml:space="preserve"> </w:t>
      </w:r>
      <w:r>
        <w:rPr>
          <w:rFonts w:ascii="Times New Roman" w:hAnsi="Times New Roman" w:cs="Times New Roman"/>
          <w:sz w:val="24"/>
          <w:szCs w:val="24"/>
          <w:lang w:val="ru-RU"/>
        </w:rPr>
        <w:t>проводятся</w:t>
      </w:r>
      <w:r>
        <w:rPr>
          <w:rFonts w:ascii="Times New Roman" w:hAnsi="Times New Roman" w:cs="Times New Roman"/>
          <w:spacing w:val="34"/>
          <w:sz w:val="24"/>
          <w:szCs w:val="24"/>
          <w:lang w:val="ru-RU"/>
        </w:rPr>
        <w:t xml:space="preserve"> </w:t>
      </w:r>
      <w:r>
        <w:rPr>
          <w:rFonts w:ascii="Times New Roman" w:hAnsi="Times New Roman" w:cs="Times New Roman"/>
          <w:sz w:val="24"/>
          <w:szCs w:val="24"/>
          <w:lang w:val="ru-RU"/>
        </w:rPr>
        <w:t>следующие</w:t>
      </w:r>
      <w:r>
        <w:rPr>
          <w:rFonts w:ascii="Times New Roman" w:hAnsi="Times New Roman" w:cs="Times New Roman"/>
          <w:spacing w:val="34"/>
          <w:sz w:val="24"/>
          <w:szCs w:val="24"/>
          <w:lang w:val="ru-RU"/>
        </w:rPr>
        <w:t xml:space="preserve"> </w:t>
      </w:r>
      <w:r>
        <w:rPr>
          <w:rFonts w:ascii="Times New Roman" w:hAnsi="Times New Roman" w:cs="Times New Roman"/>
          <w:sz w:val="24"/>
          <w:szCs w:val="24"/>
          <w:lang w:val="ru-RU"/>
        </w:rPr>
        <w:t>праздники:</w:t>
      </w:r>
      <w:r>
        <w:rPr>
          <w:rFonts w:ascii="Times New Roman" w:hAnsi="Times New Roman" w:cs="Times New Roman"/>
          <w:spacing w:val="35"/>
          <w:sz w:val="24"/>
          <w:szCs w:val="24"/>
          <w:lang w:val="ru-RU"/>
        </w:rPr>
        <w:t xml:space="preserve"> </w:t>
      </w:r>
      <w:r>
        <w:rPr>
          <w:rFonts w:ascii="Times New Roman" w:hAnsi="Times New Roman" w:cs="Times New Roman"/>
          <w:sz w:val="24"/>
          <w:szCs w:val="24"/>
          <w:lang w:val="ru-RU"/>
        </w:rPr>
        <w:t>«День</w:t>
      </w:r>
      <w:r>
        <w:rPr>
          <w:rFonts w:ascii="Times New Roman" w:hAnsi="Times New Roman" w:cs="Times New Roman"/>
          <w:spacing w:val="33"/>
          <w:sz w:val="24"/>
          <w:szCs w:val="24"/>
          <w:lang w:val="ru-RU"/>
        </w:rPr>
        <w:t xml:space="preserve"> </w:t>
      </w:r>
      <w:r>
        <w:rPr>
          <w:rFonts w:ascii="Times New Roman" w:hAnsi="Times New Roman" w:cs="Times New Roman"/>
          <w:sz w:val="24"/>
          <w:szCs w:val="24"/>
          <w:lang w:val="ru-RU"/>
        </w:rPr>
        <w:t xml:space="preserve">матери», «Осенняя ярмарка», «8 Марта», «День Защитников Отечества». </w:t>
      </w:r>
    </w:p>
    <w:p w:rsidR="00BD09BD" w:rsidRDefault="00BD09BD" w:rsidP="00BD09BD">
      <w:pPr>
        <w:pStyle w:val="ab"/>
        <w:tabs>
          <w:tab w:val="left" w:pos="8931"/>
        </w:tabs>
        <w:ind w:left="0" w:firstLine="0"/>
        <w:rPr>
          <w:rFonts w:ascii="Times New Roman" w:hAnsi="Times New Roman" w:cs="Times New Roman"/>
          <w:sz w:val="24"/>
          <w:szCs w:val="24"/>
          <w:lang w:val="ru-RU"/>
        </w:rPr>
      </w:pPr>
      <w:r>
        <w:rPr>
          <w:rFonts w:ascii="Times New Roman" w:hAnsi="Times New Roman" w:cs="Times New Roman"/>
          <w:sz w:val="24"/>
          <w:szCs w:val="24"/>
          <w:lang w:val="ru-RU"/>
        </w:rPr>
        <w:t>Совместно с</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родителями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происходит:</w:t>
      </w:r>
    </w:p>
    <w:p w:rsidR="00BD09BD" w:rsidRDefault="00BD09BD" w:rsidP="00BD09BD">
      <w:pPr>
        <w:pStyle w:val="af1"/>
        <w:widowControl w:val="0"/>
        <w:numPr>
          <w:ilvl w:val="0"/>
          <w:numId w:val="17"/>
        </w:numPr>
        <w:tabs>
          <w:tab w:val="left" w:pos="567"/>
          <w:tab w:val="left" w:pos="8931"/>
        </w:tabs>
        <w:autoSpaceDE w:val="0"/>
        <w:autoSpaceDN w:val="0"/>
        <w:spacing w:after="0" w:line="240" w:lineRule="auto"/>
        <w:ind w:left="0" w:firstLine="0"/>
        <w:jc w:val="both"/>
        <w:rPr>
          <w:rFonts w:ascii="Times New Roman" w:hAnsi="Times New Roman"/>
          <w:sz w:val="24"/>
          <w:szCs w:val="24"/>
        </w:rPr>
      </w:pPr>
      <w:r>
        <w:rPr>
          <w:rFonts w:ascii="Times New Roman" w:hAnsi="Times New Roman"/>
          <w:sz w:val="24"/>
          <w:szCs w:val="24"/>
        </w:rPr>
        <w:t>обмен</w:t>
      </w:r>
      <w:r>
        <w:rPr>
          <w:rFonts w:ascii="Times New Roman" w:hAnsi="Times New Roman"/>
          <w:spacing w:val="5"/>
          <w:sz w:val="24"/>
          <w:szCs w:val="24"/>
        </w:rPr>
        <w:t xml:space="preserve"> </w:t>
      </w:r>
      <w:r>
        <w:rPr>
          <w:rFonts w:ascii="Times New Roman" w:hAnsi="Times New Roman"/>
          <w:sz w:val="24"/>
          <w:szCs w:val="24"/>
        </w:rPr>
        <w:t>идеями,</w:t>
      </w:r>
      <w:r>
        <w:rPr>
          <w:rFonts w:ascii="Times New Roman" w:hAnsi="Times New Roman"/>
          <w:spacing w:val="6"/>
          <w:sz w:val="24"/>
          <w:szCs w:val="24"/>
        </w:rPr>
        <w:t xml:space="preserve"> </w:t>
      </w:r>
      <w:r>
        <w:rPr>
          <w:rFonts w:ascii="Times New Roman" w:hAnsi="Times New Roman"/>
          <w:sz w:val="24"/>
          <w:szCs w:val="24"/>
        </w:rPr>
        <w:t>практическими</w:t>
      </w:r>
      <w:r>
        <w:rPr>
          <w:rFonts w:ascii="Times New Roman" w:hAnsi="Times New Roman"/>
          <w:spacing w:val="7"/>
          <w:sz w:val="24"/>
          <w:szCs w:val="24"/>
        </w:rPr>
        <w:t xml:space="preserve"> </w:t>
      </w:r>
      <w:r>
        <w:rPr>
          <w:rFonts w:ascii="Times New Roman" w:hAnsi="Times New Roman"/>
          <w:sz w:val="24"/>
          <w:szCs w:val="24"/>
        </w:rPr>
        <w:t>советами</w:t>
      </w:r>
      <w:r>
        <w:rPr>
          <w:rFonts w:ascii="Times New Roman" w:hAnsi="Times New Roman"/>
          <w:spacing w:val="5"/>
          <w:sz w:val="24"/>
          <w:szCs w:val="24"/>
        </w:rPr>
        <w:t xml:space="preserve"> </w:t>
      </w:r>
      <w:r>
        <w:rPr>
          <w:rFonts w:ascii="Times New Roman" w:hAnsi="Times New Roman"/>
          <w:sz w:val="24"/>
          <w:szCs w:val="24"/>
        </w:rPr>
        <w:t>по</w:t>
      </w:r>
      <w:r>
        <w:rPr>
          <w:rFonts w:ascii="Times New Roman" w:hAnsi="Times New Roman"/>
          <w:spacing w:val="7"/>
          <w:sz w:val="24"/>
          <w:szCs w:val="24"/>
        </w:rPr>
        <w:t xml:space="preserve"> </w:t>
      </w:r>
      <w:r>
        <w:rPr>
          <w:rFonts w:ascii="Times New Roman" w:hAnsi="Times New Roman"/>
          <w:sz w:val="24"/>
          <w:szCs w:val="24"/>
        </w:rPr>
        <w:t>поводу</w:t>
      </w:r>
      <w:r>
        <w:rPr>
          <w:rFonts w:ascii="Times New Roman" w:hAnsi="Times New Roman"/>
          <w:spacing w:val="3"/>
          <w:sz w:val="24"/>
          <w:szCs w:val="24"/>
        </w:rPr>
        <w:t xml:space="preserve"> </w:t>
      </w:r>
      <w:proofErr w:type="gramStart"/>
      <w:r>
        <w:rPr>
          <w:rFonts w:ascii="Times New Roman" w:hAnsi="Times New Roman"/>
          <w:sz w:val="24"/>
          <w:szCs w:val="24"/>
        </w:rPr>
        <w:t>предстоящего</w:t>
      </w:r>
      <w:r w:rsidR="00EB665C">
        <w:rPr>
          <w:rFonts w:ascii="Times New Roman" w:hAnsi="Times New Roman"/>
          <w:sz w:val="24"/>
          <w:szCs w:val="24"/>
        </w:rPr>
        <w:t xml:space="preserve"> </w:t>
      </w:r>
      <w:r>
        <w:rPr>
          <w:rFonts w:ascii="Times New Roman" w:hAnsi="Times New Roman"/>
          <w:spacing w:val="-67"/>
          <w:sz w:val="24"/>
          <w:szCs w:val="24"/>
        </w:rPr>
        <w:t xml:space="preserve"> </w:t>
      </w:r>
      <w:r>
        <w:rPr>
          <w:rFonts w:ascii="Times New Roman" w:hAnsi="Times New Roman"/>
          <w:sz w:val="24"/>
          <w:szCs w:val="24"/>
        </w:rPr>
        <w:t>праздника</w:t>
      </w:r>
      <w:proofErr w:type="gramEnd"/>
      <w:r>
        <w:rPr>
          <w:rFonts w:ascii="Times New Roman" w:hAnsi="Times New Roman"/>
          <w:sz w:val="24"/>
          <w:szCs w:val="24"/>
        </w:rPr>
        <w:t>;</w:t>
      </w:r>
    </w:p>
    <w:p w:rsidR="00BD09BD" w:rsidRDefault="00BD09BD" w:rsidP="00BD09BD">
      <w:pPr>
        <w:pStyle w:val="af1"/>
        <w:widowControl w:val="0"/>
        <w:numPr>
          <w:ilvl w:val="0"/>
          <w:numId w:val="17"/>
        </w:numPr>
        <w:tabs>
          <w:tab w:val="left" w:pos="567"/>
          <w:tab w:val="left" w:pos="3478"/>
          <w:tab w:val="left" w:pos="4672"/>
          <w:tab w:val="left" w:pos="5732"/>
          <w:tab w:val="left" w:pos="6919"/>
          <w:tab w:val="left" w:pos="8032"/>
          <w:tab w:val="left" w:pos="8765"/>
          <w:tab w:val="left" w:pos="8931"/>
        </w:tabs>
        <w:autoSpaceDE w:val="0"/>
        <w:autoSpaceDN w:val="0"/>
        <w:spacing w:after="0" w:line="240" w:lineRule="auto"/>
        <w:ind w:left="0" w:firstLine="0"/>
        <w:jc w:val="both"/>
        <w:rPr>
          <w:rFonts w:ascii="Times New Roman" w:hAnsi="Times New Roman"/>
          <w:sz w:val="24"/>
          <w:szCs w:val="24"/>
        </w:rPr>
      </w:pPr>
      <w:r>
        <w:rPr>
          <w:rFonts w:ascii="Times New Roman" w:hAnsi="Times New Roman"/>
          <w:sz w:val="24"/>
          <w:szCs w:val="24"/>
        </w:rPr>
        <w:t>разучивание стихов, песен, танцев, работа над ролью,</w:t>
      </w:r>
      <w:r>
        <w:rPr>
          <w:rFonts w:ascii="Times New Roman" w:hAnsi="Times New Roman"/>
          <w:spacing w:val="-67"/>
          <w:sz w:val="24"/>
          <w:szCs w:val="24"/>
        </w:rPr>
        <w:t xml:space="preserve"> </w:t>
      </w:r>
      <w:r>
        <w:rPr>
          <w:rFonts w:ascii="Times New Roman" w:hAnsi="Times New Roman"/>
          <w:sz w:val="24"/>
          <w:szCs w:val="24"/>
        </w:rPr>
        <w:t>придумывание</w:t>
      </w:r>
      <w:r>
        <w:rPr>
          <w:rFonts w:ascii="Times New Roman" w:hAnsi="Times New Roman"/>
          <w:spacing w:val="-1"/>
          <w:sz w:val="24"/>
          <w:szCs w:val="24"/>
        </w:rPr>
        <w:t xml:space="preserve"> </w:t>
      </w:r>
      <w:r>
        <w:rPr>
          <w:rFonts w:ascii="Times New Roman" w:hAnsi="Times New Roman"/>
          <w:sz w:val="24"/>
          <w:szCs w:val="24"/>
        </w:rPr>
        <w:t>сказок,</w:t>
      </w:r>
      <w:r>
        <w:rPr>
          <w:rFonts w:ascii="Times New Roman" w:hAnsi="Times New Roman"/>
          <w:spacing w:val="-1"/>
          <w:sz w:val="24"/>
          <w:szCs w:val="24"/>
        </w:rPr>
        <w:t xml:space="preserve"> </w:t>
      </w:r>
      <w:r>
        <w:rPr>
          <w:rFonts w:ascii="Times New Roman" w:hAnsi="Times New Roman"/>
          <w:sz w:val="24"/>
          <w:szCs w:val="24"/>
        </w:rPr>
        <w:t>историй;</w:t>
      </w:r>
    </w:p>
    <w:p w:rsidR="00BD09BD" w:rsidRDefault="00BD09BD" w:rsidP="00BD09BD">
      <w:pPr>
        <w:pStyle w:val="af1"/>
        <w:widowControl w:val="0"/>
        <w:numPr>
          <w:ilvl w:val="0"/>
          <w:numId w:val="17"/>
        </w:numPr>
        <w:tabs>
          <w:tab w:val="left" w:pos="567"/>
          <w:tab w:val="left" w:pos="8931"/>
        </w:tabs>
        <w:autoSpaceDE w:val="0"/>
        <w:autoSpaceDN w:val="0"/>
        <w:spacing w:after="0" w:line="240" w:lineRule="auto"/>
        <w:ind w:left="0" w:firstLine="0"/>
        <w:rPr>
          <w:rFonts w:ascii="Times New Roman" w:hAnsi="Times New Roman"/>
          <w:sz w:val="24"/>
          <w:szCs w:val="24"/>
        </w:rPr>
      </w:pPr>
      <w:r>
        <w:rPr>
          <w:rFonts w:ascii="Times New Roman" w:hAnsi="Times New Roman"/>
          <w:sz w:val="24"/>
          <w:szCs w:val="24"/>
        </w:rPr>
        <w:t>подготовка</w:t>
      </w:r>
      <w:r>
        <w:rPr>
          <w:rFonts w:ascii="Times New Roman" w:hAnsi="Times New Roman"/>
          <w:spacing w:val="-4"/>
          <w:sz w:val="24"/>
          <w:szCs w:val="24"/>
        </w:rPr>
        <w:t xml:space="preserve"> </w:t>
      </w:r>
      <w:r>
        <w:rPr>
          <w:rFonts w:ascii="Times New Roman" w:hAnsi="Times New Roman"/>
          <w:sz w:val="24"/>
          <w:szCs w:val="24"/>
        </w:rPr>
        <w:t>отдельных</w:t>
      </w:r>
      <w:r>
        <w:rPr>
          <w:rFonts w:ascii="Times New Roman" w:hAnsi="Times New Roman"/>
          <w:spacing w:val="-6"/>
          <w:sz w:val="24"/>
          <w:szCs w:val="24"/>
        </w:rPr>
        <w:t xml:space="preserve"> </w:t>
      </w:r>
      <w:r>
        <w:rPr>
          <w:rFonts w:ascii="Times New Roman" w:hAnsi="Times New Roman"/>
          <w:sz w:val="24"/>
          <w:szCs w:val="24"/>
        </w:rPr>
        <w:t>номеров;</w:t>
      </w:r>
    </w:p>
    <w:p w:rsidR="00BD09BD" w:rsidRDefault="00BD09BD" w:rsidP="00BD09BD">
      <w:pPr>
        <w:pStyle w:val="af1"/>
        <w:widowControl w:val="0"/>
        <w:numPr>
          <w:ilvl w:val="0"/>
          <w:numId w:val="17"/>
        </w:numPr>
        <w:tabs>
          <w:tab w:val="left" w:pos="567"/>
          <w:tab w:val="left" w:pos="8931"/>
        </w:tabs>
        <w:autoSpaceDE w:val="0"/>
        <w:autoSpaceDN w:val="0"/>
        <w:spacing w:after="0" w:line="240" w:lineRule="auto"/>
        <w:ind w:left="0" w:firstLine="0"/>
        <w:rPr>
          <w:rFonts w:ascii="Times New Roman" w:hAnsi="Times New Roman"/>
          <w:sz w:val="24"/>
          <w:szCs w:val="24"/>
        </w:rPr>
      </w:pPr>
      <w:r>
        <w:rPr>
          <w:rFonts w:ascii="Times New Roman" w:hAnsi="Times New Roman"/>
          <w:sz w:val="24"/>
          <w:szCs w:val="24"/>
        </w:rPr>
        <w:t>пошив</w:t>
      </w:r>
      <w:r>
        <w:rPr>
          <w:rFonts w:ascii="Times New Roman" w:hAnsi="Times New Roman"/>
          <w:spacing w:val="-4"/>
          <w:sz w:val="24"/>
          <w:szCs w:val="24"/>
        </w:rPr>
        <w:t xml:space="preserve"> </w:t>
      </w:r>
      <w:r>
        <w:rPr>
          <w:rFonts w:ascii="Times New Roman" w:hAnsi="Times New Roman"/>
          <w:sz w:val="24"/>
          <w:szCs w:val="24"/>
        </w:rPr>
        <w:t>праздничных</w:t>
      </w:r>
      <w:r>
        <w:rPr>
          <w:rFonts w:ascii="Times New Roman" w:hAnsi="Times New Roman"/>
          <w:spacing w:val="-2"/>
          <w:sz w:val="24"/>
          <w:szCs w:val="24"/>
        </w:rPr>
        <w:t xml:space="preserve"> </w:t>
      </w:r>
      <w:r>
        <w:rPr>
          <w:rFonts w:ascii="Times New Roman" w:hAnsi="Times New Roman"/>
          <w:sz w:val="24"/>
          <w:szCs w:val="24"/>
        </w:rPr>
        <w:t>костюмов,</w:t>
      </w:r>
      <w:r>
        <w:rPr>
          <w:rFonts w:ascii="Times New Roman" w:hAnsi="Times New Roman"/>
          <w:spacing w:val="-4"/>
          <w:sz w:val="24"/>
          <w:szCs w:val="24"/>
        </w:rPr>
        <w:t xml:space="preserve"> </w:t>
      </w:r>
      <w:r>
        <w:rPr>
          <w:rFonts w:ascii="Times New Roman" w:hAnsi="Times New Roman"/>
          <w:sz w:val="24"/>
          <w:szCs w:val="24"/>
        </w:rPr>
        <w:t>подготовка</w:t>
      </w:r>
      <w:r>
        <w:rPr>
          <w:rFonts w:ascii="Times New Roman" w:hAnsi="Times New Roman"/>
          <w:spacing w:val="-6"/>
          <w:sz w:val="24"/>
          <w:szCs w:val="24"/>
        </w:rPr>
        <w:t xml:space="preserve"> </w:t>
      </w:r>
      <w:r>
        <w:rPr>
          <w:rFonts w:ascii="Times New Roman" w:hAnsi="Times New Roman"/>
          <w:sz w:val="24"/>
          <w:szCs w:val="24"/>
        </w:rPr>
        <w:t>реквизита</w:t>
      </w:r>
    </w:p>
    <w:p w:rsidR="00BD09BD" w:rsidRDefault="00BD09BD" w:rsidP="00BD09BD">
      <w:pPr>
        <w:pStyle w:val="af1"/>
        <w:widowControl w:val="0"/>
        <w:numPr>
          <w:ilvl w:val="0"/>
          <w:numId w:val="17"/>
        </w:numPr>
        <w:tabs>
          <w:tab w:val="left" w:pos="567"/>
          <w:tab w:val="left" w:pos="8931"/>
        </w:tabs>
        <w:autoSpaceDE w:val="0"/>
        <w:autoSpaceDN w:val="0"/>
        <w:spacing w:after="0" w:line="240" w:lineRule="auto"/>
        <w:ind w:left="0" w:firstLine="0"/>
        <w:rPr>
          <w:rFonts w:ascii="Times New Roman" w:hAnsi="Times New Roman"/>
          <w:sz w:val="24"/>
          <w:szCs w:val="24"/>
        </w:rPr>
      </w:pPr>
      <w:r>
        <w:rPr>
          <w:rFonts w:ascii="Times New Roman" w:hAnsi="Times New Roman"/>
          <w:sz w:val="24"/>
          <w:szCs w:val="24"/>
        </w:rPr>
        <w:t>помощь</w:t>
      </w:r>
      <w:r>
        <w:rPr>
          <w:rFonts w:ascii="Times New Roman" w:hAnsi="Times New Roman"/>
          <w:spacing w:val="-3"/>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оформлении</w:t>
      </w:r>
      <w:r>
        <w:rPr>
          <w:rFonts w:ascii="Times New Roman" w:hAnsi="Times New Roman"/>
          <w:spacing w:val="-1"/>
          <w:sz w:val="24"/>
          <w:szCs w:val="24"/>
        </w:rPr>
        <w:t xml:space="preserve"> </w:t>
      </w:r>
      <w:r>
        <w:rPr>
          <w:rFonts w:ascii="Times New Roman" w:hAnsi="Times New Roman"/>
          <w:sz w:val="24"/>
          <w:szCs w:val="24"/>
        </w:rPr>
        <w:t>помещения</w:t>
      </w:r>
    </w:p>
    <w:p w:rsidR="00BD09BD" w:rsidRDefault="00BD09BD" w:rsidP="00BD09BD">
      <w:pPr>
        <w:pStyle w:val="af1"/>
        <w:widowControl w:val="0"/>
        <w:numPr>
          <w:ilvl w:val="0"/>
          <w:numId w:val="17"/>
        </w:numPr>
        <w:tabs>
          <w:tab w:val="left" w:pos="567"/>
          <w:tab w:val="left" w:pos="8931"/>
        </w:tabs>
        <w:autoSpaceDE w:val="0"/>
        <w:autoSpaceDN w:val="0"/>
        <w:spacing w:after="0" w:line="240" w:lineRule="auto"/>
        <w:ind w:left="0" w:firstLine="0"/>
        <w:rPr>
          <w:rFonts w:ascii="Times New Roman" w:hAnsi="Times New Roman"/>
          <w:sz w:val="24"/>
          <w:szCs w:val="24"/>
        </w:rPr>
      </w:pPr>
      <w:r>
        <w:rPr>
          <w:rFonts w:ascii="Times New Roman" w:hAnsi="Times New Roman"/>
          <w:sz w:val="24"/>
          <w:szCs w:val="24"/>
        </w:rPr>
        <w:t>помощь</w:t>
      </w:r>
      <w:r>
        <w:rPr>
          <w:rFonts w:ascii="Times New Roman" w:hAnsi="Times New Roman"/>
          <w:spacing w:val="-5"/>
          <w:sz w:val="24"/>
          <w:szCs w:val="24"/>
        </w:rPr>
        <w:t xml:space="preserve"> </w:t>
      </w:r>
      <w:r>
        <w:rPr>
          <w:rFonts w:ascii="Times New Roman" w:hAnsi="Times New Roman"/>
          <w:sz w:val="24"/>
          <w:szCs w:val="24"/>
        </w:rPr>
        <w:t>в</w:t>
      </w:r>
      <w:r>
        <w:rPr>
          <w:rFonts w:ascii="Times New Roman" w:hAnsi="Times New Roman"/>
          <w:spacing w:val="-4"/>
          <w:sz w:val="24"/>
          <w:szCs w:val="24"/>
        </w:rPr>
        <w:t xml:space="preserve"> </w:t>
      </w:r>
      <w:r>
        <w:rPr>
          <w:rFonts w:ascii="Times New Roman" w:hAnsi="Times New Roman"/>
          <w:sz w:val="24"/>
          <w:szCs w:val="24"/>
        </w:rPr>
        <w:t>изготовлении</w:t>
      </w:r>
      <w:r>
        <w:rPr>
          <w:rFonts w:ascii="Times New Roman" w:hAnsi="Times New Roman"/>
          <w:spacing w:val="-3"/>
          <w:sz w:val="24"/>
          <w:szCs w:val="24"/>
        </w:rPr>
        <w:t xml:space="preserve"> </w:t>
      </w:r>
      <w:r>
        <w:rPr>
          <w:rFonts w:ascii="Times New Roman" w:hAnsi="Times New Roman"/>
          <w:sz w:val="24"/>
          <w:szCs w:val="24"/>
        </w:rPr>
        <w:t>сюрпризов</w:t>
      </w:r>
      <w:r>
        <w:rPr>
          <w:rFonts w:ascii="Times New Roman" w:hAnsi="Times New Roman"/>
          <w:spacing w:val="-5"/>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z w:val="24"/>
          <w:szCs w:val="24"/>
        </w:rPr>
        <w:t>подарков.</w:t>
      </w:r>
    </w:p>
    <w:p w:rsidR="00BD09BD" w:rsidRDefault="00BD09BD" w:rsidP="00BD09BD">
      <w:pPr>
        <w:pStyle w:val="ab"/>
        <w:tabs>
          <w:tab w:val="left" w:pos="8931"/>
        </w:tabs>
        <w:ind w:left="0" w:firstLine="0"/>
        <w:rPr>
          <w:rFonts w:ascii="Times New Roman" w:hAnsi="Times New Roman" w:cs="Times New Roman"/>
          <w:sz w:val="24"/>
          <w:szCs w:val="24"/>
          <w:lang w:val="ru-RU"/>
        </w:rPr>
      </w:pPr>
      <w:r>
        <w:rPr>
          <w:rFonts w:ascii="Times New Roman" w:hAnsi="Times New Roman" w:cs="Times New Roman"/>
          <w:sz w:val="24"/>
          <w:szCs w:val="24"/>
          <w:lang w:val="ru-RU"/>
        </w:rPr>
        <w:t>Такая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форма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проведения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праздников</w:t>
      </w:r>
      <w:r>
        <w:rPr>
          <w:rFonts w:ascii="Times New Roman" w:hAnsi="Times New Roman" w:cs="Times New Roman"/>
          <w:spacing w:val="71"/>
          <w:sz w:val="24"/>
          <w:szCs w:val="24"/>
          <w:lang w:val="ru-RU"/>
        </w:rPr>
        <w:t xml:space="preserve"> </w:t>
      </w:r>
      <w:r>
        <w:rPr>
          <w:rFonts w:ascii="Times New Roman" w:hAnsi="Times New Roman" w:cs="Times New Roman"/>
          <w:sz w:val="24"/>
          <w:szCs w:val="24"/>
          <w:lang w:val="ru-RU"/>
        </w:rPr>
        <w:t>повышает</w:t>
      </w:r>
      <w:r>
        <w:rPr>
          <w:rFonts w:ascii="Times New Roman" w:hAnsi="Times New Roman" w:cs="Times New Roman"/>
          <w:spacing w:val="71"/>
          <w:sz w:val="24"/>
          <w:szCs w:val="24"/>
          <w:lang w:val="ru-RU"/>
        </w:rPr>
        <w:t xml:space="preserve"> </w:t>
      </w:r>
      <w:r>
        <w:rPr>
          <w:rFonts w:ascii="Times New Roman" w:hAnsi="Times New Roman" w:cs="Times New Roman"/>
          <w:sz w:val="24"/>
          <w:szCs w:val="24"/>
          <w:lang w:val="ru-RU"/>
        </w:rPr>
        <w:t>уровень</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педагогической</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культуры</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родителей.</w:t>
      </w:r>
    </w:p>
    <w:p w:rsidR="00BD09BD" w:rsidRDefault="00BD09BD" w:rsidP="00BD09BD">
      <w:pPr>
        <w:pStyle w:val="ab"/>
        <w:tabs>
          <w:tab w:val="left" w:pos="8931"/>
        </w:tabs>
        <w:ind w:left="0" w:firstLine="0"/>
        <w:rPr>
          <w:rFonts w:ascii="Times New Roman" w:hAnsi="Times New Roman" w:cs="Times New Roman"/>
          <w:sz w:val="24"/>
          <w:szCs w:val="24"/>
          <w:u w:val="single"/>
          <w:lang w:val="ru-RU"/>
        </w:rPr>
      </w:pPr>
      <w:r>
        <w:rPr>
          <w:rFonts w:ascii="Times New Roman" w:hAnsi="Times New Roman" w:cs="Times New Roman"/>
          <w:sz w:val="24"/>
          <w:szCs w:val="24"/>
          <w:u w:val="single"/>
          <w:lang w:val="ru-RU"/>
        </w:rPr>
        <w:t>Слайдовые</w:t>
      </w:r>
      <w:r>
        <w:rPr>
          <w:rFonts w:ascii="Times New Roman" w:hAnsi="Times New Roman" w:cs="Times New Roman"/>
          <w:spacing w:val="-9"/>
          <w:sz w:val="24"/>
          <w:szCs w:val="24"/>
          <w:u w:val="single"/>
          <w:lang w:val="ru-RU"/>
        </w:rPr>
        <w:t xml:space="preserve"> </w:t>
      </w:r>
      <w:r>
        <w:rPr>
          <w:rFonts w:ascii="Times New Roman" w:hAnsi="Times New Roman" w:cs="Times New Roman"/>
          <w:sz w:val="24"/>
          <w:szCs w:val="24"/>
          <w:u w:val="single"/>
          <w:lang w:val="ru-RU"/>
        </w:rPr>
        <w:t>презентации.</w:t>
      </w:r>
    </w:p>
    <w:p w:rsidR="00BD09BD" w:rsidRDefault="00BD09BD" w:rsidP="00BD09BD">
      <w:pPr>
        <w:pStyle w:val="ab"/>
        <w:tabs>
          <w:tab w:val="left" w:pos="8931"/>
        </w:tabs>
        <w:ind w:left="0" w:firstLine="0"/>
        <w:rPr>
          <w:rFonts w:ascii="Times New Roman" w:hAnsi="Times New Roman" w:cs="Times New Roman"/>
          <w:sz w:val="24"/>
          <w:szCs w:val="24"/>
          <w:lang w:val="ru-RU"/>
        </w:rPr>
      </w:pPr>
      <w:r>
        <w:rPr>
          <w:rFonts w:ascii="Times New Roman" w:hAnsi="Times New Roman" w:cs="Times New Roman"/>
          <w:sz w:val="24"/>
          <w:szCs w:val="24"/>
          <w:lang w:val="ru-RU"/>
        </w:rPr>
        <w:t>Современная информационная технология всё плотнее входит в нашу</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жизнь, поэтому ДОУ, как носитель культуры знаний не может оставаться 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стороне.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Использование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ИКТ</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технологий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педагогами,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повышает</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эффективность образовательн</w:t>
      </w:r>
      <w:r w:rsidR="00EB665C">
        <w:rPr>
          <w:rFonts w:ascii="Times New Roman" w:hAnsi="Times New Roman" w:cs="Times New Roman"/>
          <w:sz w:val="24"/>
          <w:szCs w:val="24"/>
          <w:lang w:val="ru-RU"/>
        </w:rPr>
        <w:t>ого процесса. С этой целью создаем</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слайдовые презентации о проведённых праздниках и развлечениях в детском</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саду,</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музыкальных</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занятиях.</w:t>
      </w:r>
    </w:p>
    <w:p w:rsidR="00BD09BD" w:rsidRDefault="00BD09BD" w:rsidP="00BD09BD">
      <w:pPr>
        <w:pStyle w:val="ab"/>
        <w:tabs>
          <w:tab w:val="left" w:pos="8931"/>
        </w:tabs>
        <w:ind w:left="0" w:firstLine="0"/>
        <w:rPr>
          <w:rFonts w:ascii="Times New Roman" w:hAnsi="Times New Roman" w:cs="Times New Roman"/>
          <w:sz w:val="24"/>
          <w:szCs w:val="24"/>
          <w:u w:val="single"/>
          <w:lang w:val="ru-RU"/>
        </w:rPr>
      </w:pPr>
      <w:r>
        <w:rPr>
          <w:rFonts w:ascii="Times New Roman" w:hAnsi="Times New Roman" w:cs="Times New Roman"/>
          <w:sz w:val="24"/>
          <w:szCs w:val="24"/>
          <w:u w:val="single"/>
          <w:lang w:val="ru-RU"/>
        </w:rPr>
        <w:t>Наглядная</w:t>
      </w:r>
      <w:r>
        <w:rPr>
          <w:rFonts w:ascii="Times New Roman" w:hAnsi="Times New Roman" w:cs="Times New Roman"/>
          <w:spacing w:val="-2"/>
          <w:sz w:val="24"/>
          <w:szCs w:val="24"/>
          <w:u w:val="single"/>
          <w:lang w:val="ru-RU"/>
        </w:rPr>
        <w:t xml:space="preserve"> </w:t>
      </w:r>
      <w:r>
        <w:rPr>
          <w:rFonts w:ascii="Times New Roman" w:hAnsi="Times New Roman" w:cs="Times New Roman"/>
          <w:sz w:val="24"/>
          <w:szCs w:val="24"/>
          <w:u w:val="single"/>
          <w:lang w:val="ru-RU"/>
        </w:rPr>
        <w:t>информация.</w:t>
      </w:r>
    </w:p>
    <w:p w:rsidR="00BD09BD" w:rsidRDefault="00BD09BD" w:rsidP="00BD09BD">
      <w:pPr>
        <w:pStyle w:val="ab"/>
        <w:tabs>
          <w:tab w:val="left" w:pos="8931"/>
        </w:tabs>
        <w:ind w:left="0" w:firstLine="0"/>
        <w:rPr>
          <w:rFonts w:ascii="Times New Roman" w:hAnsi="Times New Roman" w:cs="Times New Roman"/>
          <w:sz w:val="24"/>
          <w:szCs w:val="24"/>
          <w:lang w:val="ru-RU"/>
        </w:rPr>
      </w:pPr>
      <w:r>
        <w:rPr>
          <w:rFonts w:ascii="Times New Roman" w:hAnsi="Times New Roman" w:cs="Times New Roman"/>
          <w:sz w:val="24"/>
          <w:szCs w:val="24"/>
          <w:lang w:val="ru-RU"/>
        </w:rPr>
        <w:t>Самой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распространённой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формой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наглядной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агитации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папки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передвижки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интересной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информацией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роли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музыки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музыкального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воспитания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развитии</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ребёнка.</w:t>
      </w:r>
    </w:p>
    <w:p w:rsidR="00BD09BD" w:rsidRDefault="00BD09BD" w:rsidP="00BD09BD">
      <w:pPr>
        <w:pStyle w:val="ab"/>
        <w:tabs>
          <w:tab w:val="left" w:pos="8931"/>
        </w:tabs>
        <w:ind w:left="0" w:firstLine="0"/>
        <w:rPr>
          <w:rFonts w:ascii="Times New Roman" w:hAnsi="Times New Roman" w:cs="Times New Roman"/>
          <w:sz w:val="24"/>
          <w:szCs w:val="24"/>
          <w:lang w:val="ru-RU"/>
        </w:rPr>
      </w:pPr>
      <w:r>
        <w:rPr>
          <w:rFonts w:ascii="Times New Roman" w:hAnsi="Times New Roman" w:cs="Times New Roman"/>
          <w:sz w:val="24"/>
          <w:szCs w:val="24"/>
          <w:lang w:val="ru-RU"/>
        </w:rPr>
        <w:t>Такой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подход</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побуждает</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к</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творческому</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сотрудничеству,</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устраняет</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отчуждённость,</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вселяет</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lastRenderedPageBreak/>
        <w:t>уверенность</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решает</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многие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проблемы.</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Доверительное,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доброжелательное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отношение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друг</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к</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другу</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помогает</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взрослым</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понять</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мир</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ощущения</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детей.</w:t>
      </w:r>
      <w:bookmarkStart w:id="1" w:name="_bookmark13"/>
      <w:bookmarkEnd w:id="1"/>
    </w:p>
    <w:p w:rsidR="00BD09BD" w:rsidRDefault="00BD09BD" w:rsidP="00BD09BD">
      <w:pPr>
        <w:spacing w:after="0" w:line="240" w:lineRule="auto"/>
        <w:rPr>
          <w:rFonts w:ascii="Times New Roman" w:hAnsi="Times New Roman" w:cs="Times New Roman"/>
          <w:b/>
          <w:sz w:val="24"/>
          <w:szCs w:val="24"/>
        </w:rPr>
      </w:pPr>
    </w:p>
    <w:p w:rsidR="00BD09BD" w:rsidRPr="00E66BA4" w:rsidRDefault="00E66BA4" w:rsidP="00E66BA4">
      <w:pPr>
        <w:spacing w:after="0" w:line="240" w:lineRule="auto"/>
        <w:ind w:left="1004"/>
        <w:rPr>
          <w:rFonts w:ascii="Times New Roman" w:hAnsi="Times New Roman"/>
          <w:b/>
          <w:sz w:val="24"/>
          <w:szCs w:val="24"/>
        </w:rPr>
      </w:pPr>
      <w:r w:rsidRPr="00E66BA4">
        <w:rPr>
          <w:rFonts w:ascii="Times New Roman" w:hAnsi="Times New Roman"/>
          <w:b/>
          <w:sz w:val="24"/>
          <w:szCs w:val="24"/>
        </w:rPr>
        <w:t xml:space="preserve">2.8. </w:t>
      </w:r>
      <w:r w:rsidR="00BD09BD" w:rsidRPr="00E66BA4">
        <w:rPr>
          <w:rFonts w:ascii="Times New Roman" w:hAnsi="Times New Roman"/>
          <w:b/>
          <w:sz w:val="24"/>
          <w:szCs w:val="24"/>
        </w:rPr>
        <w:t xml:space="preserve">Способы и направления поддержки детской инициативы.   </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Необходимым условием развитием инициативного поведения является воспитание его в условиях развивающего, не авторитарного общения. Педагогическое общение, основанное на принципах любви, понимания, терпимости и упорядоченности деятельности, является условием полноценного развития позитивной свободы и самостоятельности ребенка. Инициативный ребенок должен уметь реализовать свою деятельность творчески, проявлять познавательную активность. Новизна продукта детской деятельности имеет субъективное, но чрезвычайно важное значение для развития личности ребенка. Развитие творчества зависит от уровня развития когнитивной сферы, уровня развития творческой инициативы, произвольности деятельности и поведения, свободы деятельности, предоставляемой ребенку, а также широты его ориентировки в окружающем мире и его осведомленности. 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Чем беззаветнее ребенок отдается собственной активности, тем сильнее затем у него возникает потребность в совместной деятельности с взрослым. В этой фазе ребенок особенно восприимчив к воздействиям взрослого. Педагоги нашего детского сада используют различные формы взаимодействия ребенка и взрослого - носителя знаний, благодаря чему содержательнее становится собственная активность ребенка. Именно на основе собственной активности у дошкольников возникает ряд специфических видов детской деятельности, выполнение которых характеризуется высоким уровнем самостоятельности и оригинальности. Специфические виды деятельности развиваются, у здоровых детей, без помощи взрослого и даже вопреки его запретам. В этом и заключается их истинно детская сущность. К таким видам деятельности относится экспериментирование и игра - важнейший вид поисковой деятельности. Однако у детей с ОВЗ без активирующей и организующей деятельности взрослого этого не происходит. Педагог организует экспериментирование, которое лежит в основе любого процесса детского познания и пронизывает все сферы детской жизни.</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организации работы по поддержке детской инициативы педагоги придерживаются следующих принципов:</w:t>
      </w:r>
    </w:p>
    <w:p w:rsidR="00BD09BD" w:rsidRDefault="00BD09BD" w:rsidP="00BD09BD">
      <w:pPr>
        <w:numPr>
          <w:ilvl w:val="0"/>
          <w:numId w:val="19"/>
        </w:numPr>
        <w:autoSpaceDE w:val="0"/>
        <w:autoSpaceDN w:val="0"/>
        <w:adjustRightInd w:val="0"/>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Деятельности </w:t>
      </w:r>
      <w:r>
        <w:rPr>
          <w:rFonts w:ascii="Times New Roman" w:hAnsi="Times New Roman" w:cs="Times New Roman"/>
          <w:color w:val="000000"/>
          <w:sz w:val="24"/>
          <w:szCs w:val="24"/>
        </w:rPr>
        <w:t>- стимулирование детей на активный поиск новых знаний в совместной деятельности с взрослым, в игре и в самостоятельной деятельности.</w:t>
      </w:r>
    </w:p>
    <w:p w:rsidR="00BD09BD" w:rsidRDefault="00BD09BD" w:rsidP="00BD09BD">
      <w:pPr>
        <w:numPr>
          <w:ilvl w:val="0"/>
          <w:numId w:val="19"/>
        </w:numPr>
        <w:autoSpaceDE w:val="0"/>
        <w:autoSpaceDN w:val="0"/>
        <w:adjustRightInd w:val="0"/>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b/>
          <w:color w:val="000000"/>
          <w:sz w:val="24"/>
          <w:szCs w:val="24"/>
        </w:rPr>
        <w:t>Вариативности</w:t>
      </w:r>
      <w:r>
        <w:rPr>
          <w:rFonts w:ascii="Times New Roman" w:hAnsi="Times New Roman" w:cs="Times New Roman"/>
          <w:color w:val="000000"/>
          <w:sz w:val="24"/>
          <w:szCs w:val="24"/>
        </w:rPr>
        <w:t xml:space="preserve"> - предоставление ребенку возможности для оптимального самовыражения через осуществление права выбора, самостоятельного выхода из проблемной ситуации.</w:t>
      </w:r>
    </w:p>
    <w:p w:rsidR="00BD09BD" w:rsidRDefault="00BD09BD" w:rsidP="00BD09BD">
      <w:pPr>
        <w:numPr>
          <w:ilvl w:val="0"/>
          <w:numId w:val="19"/>
        </w:numPr>
        <w:autoSpaceDE w:val="0"/>
        <w:autoSpaceDN w:val="0"/>
        <w:adjustRightInd w:val="0"/>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b/>
          <w:color w:val="000000"/>
          <w:sz w:val="24"/>
          <w:szCs w:val="24"/>
        </w:rPr>
        <w:t>Креативности</w:t>
      </w:r>
      <w:r>
        <w:rPr>
          <w:rFonts w:ascii="Times New Roman" w:hAnsi="Times New Roman" w:cs="Times New Roman"/>
          <w:color w:val="000000"/>
          <w:sz w:val="24"/>
          <w:szCs w:val="24"/>
        </w:rPr>
        <w:t xml:space="preserve"> - создание ситуаций, в которых ребенок может реализовать свой творческий потенциал через совместную и индивидуальную деятельность.</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Наиболее эффективными формами работы, для поддержки инициативы детей с ОВЗ являются:</w:t>
      </w:r>
    </w:p>
    <w:p w:rsidR="00BD09BD" w:rsidRDefault="00BD09BD" w:rsidP="00BD09BD">
      <w:pPr>
        <w:numPr>
          <w:ilvl w:val="0"/>
          <w:numId w:val="20"/>
        </w:numPr>
        <w:autoSpaceDE w:val="0"/>
        <w:autoSpaceDN w:val="0"/>
        <w:adjustRightInd w:val="0"/>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Коррекционно-развивающие занятия. В процессе НОД педагог поощряет любое проявление активности, инициативы и самостоятельности. Использует большое количество разных </w:t>
      </w:r>
      <w:proofErr w:type="spellStart"/>
      <w:r>
        <w:rPr>
          <w:rFonts w:ascii="Times New Roman" w:hAnsi="Times New Roman" w:cs="Times New Roman"/>
          <w:color w:val="000000"/>
          <w:sz w:val="24"/>
          <w:szCs w:val="24"/>
        </w:rPr>
        <w:t>приѐмов</w:t>
      </w:r>
      <w:proofErr w:type="spellEnd"/>
      <w:r>
        <w:rPr>
          <w:rFonts w:ascii="Times New Roman" w:hAnsi="Times New Roman" w:cs="Times New Roman"/>
          <w:color w:val="000000"/>
          <w:sz w:val="24"/>
          <w:szCs w:val="24"/>
        </w:rPr>
        <w:t xml:space="preserve">, соответствующих уровню психологического развития каждого </w:t>
      </w:r>
      <w:proofErr w:type="spellStart"/>
      <w:r>
        <w:rPr>
          <w:rFonts w:ascii="Times New Roman" w:hAnsi="Times New Roman" w:cs="Times New Roman"/>
          <w:color w:val="000000"/>
          <w:sz w:val="24"/>
          <w:szCs w:val="24"/>
        </w:rPr>
        <w:t>ребѐнка</w:t>
      </w:r>
      <w:proofErr w:type="spellEnd"/>
      <w:r>
        <w:rPr>
          <w:rFonts w:ascii="Times New Roman" w:hAnsi="Times New Roman" w:cs="Times New Roman"/>
          <w:color w:val="000000"/>
          <w:sz w:val="24"/>
          <w:szCs w:val="24"/>
        </w:rPr>
        <w:t xml:space="preserve"> с ОВЗ.</w:t>
      </w:r>
    </w:p>
    <w:p w:rsidR="00BD09BD" w:rsidRDefault="00670644" w:rsidP="0067064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D09BD" w:rsidRDefault="00BD09BD" w:rsidP="00670644">
      <w:pPr>
        <w:autoSpaceDE w:val="0"/>
        <w:autoSpaceDN w:val="0"/>
        <w:adjustRightInd w:val="0"/>
        <w:spacing w:after="0" w:line="240" w:lineRule="auto"/>
        <w:jc w:val="both"/>
        <w:rPr>
          <w:rFonts w:ascii="Times New Roman" w:hAnsi="Times New Roman" w:cs="Times New Roman"/>
          <w:color w:val="000000"/>
          <w:sz w:val="24"/>
          <w:szCs w:val="24"/>
        </w:rPr>
      </w:pPr>
    </w:p>
    <w:p w:rsidR="00BD09BD" w:rsidRDefault="00670644" w:rsidP="0067064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D09BD" w:rsidRDefault="00BD09BD" w:rsidP="00BD09BD">
      <w:pPr>
        <w:numPr>
          <w:ilvl w:val="0"/>
          <w:numId w:val="20"/>
        </w:numPr>
        <w:autoSpaceDE w:val="0"/>
        <w:autoSpaceDN w:val="0"/>
        <w:adjustRightInd w:val="0"/>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Самостоятельная деятельность детей. Педагоги организовывают детскую самостоятельную деятельность так, чтобы каждый воспитанник упражнял себя в умении наблюдать, запоминать, сравнивать, действовать, добиваться поставленной цели.</w:t>
      </w:r>
    </w:p>
    <w:p w:rsidR="00BD09BD" w:rsidRDefault="00BD09BD" w:rsidP="00BD09BD">
      <w:pPr>
        <w:numPr>
          <w:ilvl w:val="0"/>
          <w:numId w:val="20"/>
        </w:numPr>
        <w:autoSpaceDE w:val="0"/>
        <w:autoSpaceDN w:val="0"/>
        <w:adjustRightInd w:val="0"/>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Сотрудничество с </w:t>
      </w:r>
      <w:proofErr w:type="spellStart"/>
      <w:r>
        <w:rPr>
          <w:rFonts w:ascii="Times New Roman" w:hAnsi="Times New Roman" w:cs="Times New Roman"/>
          <w:color w:val="000000"/>
          <w:sz w:val="24"/>
          <w:szCs w:val="24"/>
        </w:rPr>
        <w:t>семьѐй</w:t>
      </w:r>
      <w:proofErr w:type="spellEnd"/>
      <w:r>
        <w:rPr>
          <w:rFonts w:ascii="Times New Roman" w:hAnsi="Times New Roman" w:cs="Times New Roman"/>
          <w:color w:val="000000"/>
          <w:sz w:val="24"/>
          <w:szCs w:val="24"/>
        </w:rPr>
        <w:t>. Организуемая с семьей работа помогает нацелить родителей на необходимость поддержания в ребенке пытливости, любознательности. Это не только позволяет вовлечь родителей в образовательный процесс, но и сплачивает семью (многие задания выполняются совместно).</w:t>
      </w:r>
    </w:p>
    <w:p w:rsidR="00BD09BD" w:rsidRDefault="00BD09BD" w:rsidP="00BD09BD">
      <w:pPr>
        <w:numPr>
          <w:ilvl w:val="0"/>
          <w:numId w:val="20"/>
        </w:numPr>
        <w:autoSpaceDE w:val="0"/>
        <w:autoSpaceDN w:val="0"/>
        <w:adjustRightInd w:val="0"/>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Игровая деятельность. В игре создаются наиболее благоприятные условия для всестороннего психофизического развития ребенка и коррекции, имеющихся онтогенетических недостатков. В специально организованной педагогом игре воспитываются</w:t>
      </w:r>
    </w:p>
    <w:p w:rsidR="00BD09BD" w:rsidRDefault="00BD09BD" w:rsidP="00BD09BD">
      <w:pPr>
        <w:numPr>
          <w:ilvl w:val="0"/>
          <w:numId w:val="20"/>
        </w:numPr>
        <w:autoSpaceDE w:val="0"/>
        <w:autoSpaceDN w:val="0"/>
        <w:adjustRightInd w:val="0"/>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активность, самостоятельность, инициативность. </w:t>
      </w:r>
      <w:proofErr w:type="spellStart"/>
      <w:r>
        <w:rPr>
          <w:rFonts w:ascii="Times New Roman" w:hAnsi="Times New Roman" w:cs="Times New Roman"/>
          <w:color w:val="000000"/>
          <w:sz w:val="24"/>
          <w:szCs w:val="24"/>
        </w:rPr>
        <w:t>Ребѐнок</w:t>
      </w:r>
      <w:proofErr w:type="spellEnd"/>
      <w:r>
        <w:rPr>
          <w:rFonts w:ascii="Times New Roman" w:hAnsi="Times New Roman" w:cs="Times New Roman"/>
          <w:color w:val="000000"/>
          <w:sz w:val="24"/>
          <w:szCs w:val="24"/>
        </w:rPr>
        <w:t xml:space="preserve"> учится действовать коллективно, закладываются основы продуктивной коммуникации.</w:t>
      </w:r>
    </w:p>
    <w:p w:rsidR="00BD09BD" w:rsidRDefault="00BD09BD" w:rsidP="00BD09BD">
      <w:pPr>
        <w:numPr>
          <w:ilvl w:val="0"/>
          <w:numId w:val="20"/>
        </w:numPr>
        <w:autoSpaceDE w:val="0"/>
        <w:autoSpaceDN w:val="0"/>
        <w:adjustRightInd w:val="0"/>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Проектная деятельность. Проектная деятельность ориентирована на исследование как можно большего числа заложенных в ситуации возможностей, а не прохождение заранее заданного (и известного педагогу) пути. Проектная деятельность подразумевает выражение инициативы и проявление самостоятельной активности. Ребенок высказывает оригинальную идею, ее нужно поддержать и немного видоизменить. Педагог дает ребенку возможность экспериментировать, синтезировать полученные знания, развивать творческие способности, коммуникативные и познавательные навыки, что предполагает формирование оригинального замысла, умение фиксировать его с помощью доступной системы средств.</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группе содержательное наполнение предметной среды организовано правильно, используется ряд эффективных методов и приемов, происходит тесное взаимодействие с родителями, организуется совм</w:t>
      </w:r>
      <w:r w:rsidR="00E377FC">
        <w:rPr>
          <w:rFonts w:ascii="Times New Roman" w:hAnsi="Times New Roman" w:cs="Times New Roman"/>
          <w:color w:val="000000"/>
          <w:sz w:val="24"/>
          <w:szCs w:val="24"/>
        </w:rPr>
        <w:t>естная практическая деятельность</w:t>
      </w:r>
      <w:r>
        <w:rPr>
          <w:rFonts w:ascii="Times New Roman" w:hAnsi="Times New Roman" w:cs="Times New Roman"/>
          <w:color w:val="000000"/>
          <w:sz w:val="24"/>
          <w:szCs w:val="24"/>
        </w:rPr>
        <w:t xml:space="preserve"> взрослых и детей. Всё это является важными условиями поддержания и развития детской познавательной активности.</w:t>
      </w:r>
    </w:p>
    <w:p w:rsidR="00BD09BD" w:rsidRDefault="00BD09BD" w:rsidP="00BD09BD">
      <w:pPr>
        <w:spacing w:after="0" w:line="240" w:lineRule="auto"/>
        <w:jc w:val="both"/>
        <w:rPr>
          <w:rFonts w:ascii="Times New Roman" w:eastAsia="NewtonC" w:hAnsi="Times New Roman" w:cs="Times New Roman"/>
          <w:sz w:val="24"/>
          <w:szCs w:val="24"/>
        </w:rPr>
      </w:pPr>
    </w:p>
    <w:p w:rsidR="00BD09BD" w:rsidRDefault="00BD09BD" w:rsidP="00BD09BD">
      <w:pPr>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Обязательным условием взаимодействия педагога с ребёнком является создание развивающей предметно-пространственной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596D00" w:rsidRDefault="00596D00" w:rsidP="00BD09BD">
      <w:pPr>
        <w:spacing w:after="0" w:line="240" w:lineRule="auto"/>
        <w:jc w:val="both"/>
        <w:rPr>
          <w:rFonts w:ascii="Times New Roman" w:eastAsia="NewtonC" w:hAnsi="Times New Roman" w:cs="Times New Roman"/>
          <w:sz w:val="24"/>
          <w:szCs w:val="24"/>
        </w:rPr>
      </w:pPr>
    </w:p>
    <w:p w:rsidR="00BD09BD" w:rsidRDefault="00BD09BD" w:rsidP="00BD09BD">
      <w:pPr>
        <w:pStyle w:val="21"/>
        <w:numPr>
          <w:ilvl w:val="0"/>
          <w:numId w:val="2"/>
        </w:numPr>
        <w:shd w:val="clear" w:color="auto" w:fill="auto"/>
        <w:spacing w:before="0" w:line="240" w:lineRule="auto"/>
        <w:ind w:left="0" w:firstLine="0"/>
        <w:jc w:val="center"/>
        <w:rPr>
          <w:rStyle w:val="0pt"/>
          <w:rFonts w:eastAsia="NewtonC"/>
          <w:b/>
          <w:spacing w:val="0"/>
          <w:sz w:val="24"/>
          <w:szCs w:val="24"/>
        </w:rPr>
      </w:pPr>
      <w:r>
        <w:rPr>
          <w:rStyle w:val="0pt"/>
          <w:b/>
          <w:spacing w:val="0"/>
          <w:sz w:val="24"/>
          <w:szCs w:val="24"/>
        </w:rPr>
        <w:t>Организационный раздел.</w:t>
      </w:r>
    </w:p>
    <w:p w:rsidR="00BD09BD" w:rsidRDefault="00BD09BD" w:rsidP="00BD09BD">
      <w:pPr>
        <w:pStyle w:val="21"/>
        <w:numPr>
          <w:ilvl w:val="1"/>
          <w:numId w:val="2"/>
        </w:numPr>
        <w:shd w:val="clear" w:color="auto" w:fill="auto"/>
        <w:spacing w:before="0" w:line="240" w:lineRule="auto"/>
        <w:ind w:left="0" w:firstLine="0"/>
        <w:rPr>
          <w:rStyle w:val="0pt"/>
          <w:b/>
          <w:bCs/>
          <w:spacing w:val="0"/>
          <w:sz w:val="24"/>
          <w:szCs w:val="24"/>
        </w:rPr>
      </w:pPr>
      <w:r>
        <w:rPr>
          <w:rStyle w:val="0pt"/>
          <w:b/>
          <w:spacing w:val="0"/>
          <w:sz w:val="24"/>
          <w:szCs w:val="24"/>
        </w:rPr>
        <w:t>Материально-техническое обеспе</w:t>
      </w:r>
      <w:r>
        <w:rPr>
          <w:rStyle w:val="0pt"/>
          <w:b/>
          <w:spacing w:val="0"/>
          <w:sz w:val="24"/>
          <w:szCs w:val="24"/>
        </w:rPr>
        <w:softHyphen/>
        <w:t>чение:</w:t>
      </w:r>
    </w:p>
    <w:p w:rsidR="00BD09BD" w:rsidRDefault="00BD09BD" w:rsidP="00BD09BD">
      <w:pPr>
        <w:pStyle w:val="af1"/>
        <w:numPr>
          <w:ilvl w:val="0"/>
          <w:numId w:val="21"/>
        </w:numPr>
        <w:spacing w:after="0" w:line="240" w:lineRule="auto"/>
        <w:ind w:left="0" w:firstLine="0"/>
        <w:jc w:val="both"/>
      </w:pPr>
      <w:r>
        <w:rPr>
          <w:rFonts w:ascii="Times New Roman" w:hAnsi="Times New Roman"/>
          <w:sz w:val="24"/>
          <w:szCs w:val="24"/>
        </w:rPr>
        <w:t>Музыкальный центр – 1 шт.</w:t>
      </w:r>
    </w:p>
    <w:p w:rsidR="00BD09BD" w:rsidRDefault="00BD09BD" w:rsidP="00BD09BD">
      <w:pPr>
        <w:pStyle w:val="af1"/>
        <w:numPr>
          <w:ilvl w:val="0"/>
          <w:numId w:val="21"/>
        </w:numPr>
        <w:spacing w:after="0" w:line="240" w:lineRule="auto"/>
        <w:ind w:left="0" w:firstLine="0"/>
        <w:jc w:val="both"/>
        <w:rPr>
          <w:rFonts w:ascii="Times New Roman" w:hAnsi="Times New Roman"/>
          <w:sz w:val="24"/>
          <w:szCs w:val="24"/>
        </w:rPr>
      </w:pPr>
      <w:r>
        <w:rPr>
          <w:rFonts w:ascii="Times New Roman" w:hAnsi="Times New Roman"/>
          <w:sz w:val="24"/>
          <w:szCs w:val="24"/>
        </w:rPr>
        <w:t>Диски музыкальных произведений:</w:t>
      </w:r>
    </w:p>
    <w:p w:rsidR="00BD09BD" w:rsidRDefault="00BD09BD" w:rsidP="00BD09BD">
      <w:pPr>
        <w:pStyle w:val="af1"/>
        <w:numPr>
          <w:ilvl w:val="0"/>
          <w:numId w:val="22"/>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Праздник каждый день. Подготовительная группа (диск) – 5 шт. </w:t>
      </w:r>
    </w:p>
    <w:p w:rsidR="00BD09BD" w:rsidRDefault="00BD09BD" w:rsidP="00BD09BD">
      <w:pPr>
        <w:pStyle w:val="af1"/>
        <w:numPr>
          <w:ilvl w:val="0"/>
          <w:numId w:val="22"/>
        </w:numPr>
        <w:spacing w:after="0" w:line="240" w:lineRule="auto"/>
        <w:ind w:left="0" w:firstLine="0"/>
        <w:jc w:val="both"/>
        <w:rPr>
          <w:rFonts w:ascii="Times New Roman" w:hAnsi="Times New Roman"/>
          <w:sz w:val="24"/>
          <w:szCs w:val="24"/>
        </w:rPr>
      </w:pPr>
      <w:r>
        <w:rPr>
          <w:rFonts w:ascii="Times New Roman" w:hAnsi="Times New Roman"/>
          <w:sz w:val="24"/>
          <w:szCs w:val="24"/>
        </w:rPr>
        <w:t>Праздник каждый день. Старшая группа (диск) – 3 шт.</w:t>
      </w:r>
    </w:p>
    <w:p w:rsidR="00BD09BD" w:rsidRDefault="00BD09BD" w:rsidP="00BD09BD">
      <w:pPr>
        <w:pStyle w:val="af1"/>
        <w:numPr>
          <w:ilvl w:val="0"/>
          <w:numId w:val="22"/>
        </w:numPr>
        <w:spacing w:after="0" w:line="240" w:lineRule="auto"/>
        <w:ind w:left="0" w:firstLine="0"/>
        <w:jc w:val="both"/>
        <w:rPr>
          <w:rFonts w:ascii="Times New Roman" w:hAnsi="Times New Roman"/>
          <w:sz w:val="24"/>
          <w:szCs w:val="24"/>
        </w:rPr>
      </w:pPr>
      <w:r>
        <w:rPr>
          <w:rFonts w:ascii="Times New Roman" w:hAnsi="Times New Roman"/>
          <w:sz w:val="24"/>
          <w:szCs w:val="24"/>
        </w:rPr>
        <w:t>Праздник каждый день. Средняя группа (диск) – 2 шт.</w:t>
      </w:r>
    </w:p>
    <w:p w:rsidR="00BD09BD" w:rsidRDefault="00BD09BD" w:rsidP="00BD09BD">
      <w:pPr>
        <w:pStyle w:val="af1"/>
        <w:numPr>
          <w:ilvl w:val="0"/>
          <w:numId w:val="22"/>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Праздник каждый день. Младшая группа (диск) – 2 шт. </w:t>
      </w:r>
    </w:p>
    <w:p w:rsidR="00BD09BD" w:rsidRDefault="00BD09BD" w:rsidP="00BD09BD">
      <w:pPr>
        <w:pStyle w:val="af1"/>
        <w:numPr>
          <w:ilvl w:val="0"/>
          <w:numId w:val="22"/>
        </w:numPr>
        <w:spacing w:after="0" w:line="240" w:lineRule="auto"/>
        <w:ind w:left="0" w:firstLine="0"/>
        <w:jc w:val="both"/>
        <w:rPr>
          <w:rFonts w:ascii="Times New Roman" w:hAnsi="Times New Roman"/>
          <w:sz w:val="24"/>
          <w:szCs w:val="24"/>
        </w:rPr>
      </w:pPr>
      <w:r>
        <w:rPr>
          <w:rFonts w:ascii="Times New Roman" w:hAnsi="Times New Roman"/>
          <w:sz w:val="24"/>
          <w:szCs w:val="24"/>
        </w:rPr>
        <w:t>Праздник каждый день. Ясельки (диск) – 2 шт.</w:t>
      </w:r>
    </w:p>
    <w:p w:rsidR="00BD09BD" w:rsidRDefault="00BD09BD" w:rsidP="00BD09BD">
      <w:pPr>
        <w:pStyle w:val="af1"/>
        <w:numPr>
          <w:ilvl w:val="0"/>
          <w:numId w:val="22"/>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Топ, топ, каблучок (диск) – 2 шт. </w:t>
      </w:r>
    </w:p>
    <w:p w:rsidR="00BD09BD" w:rsidRDefault="00BD09BD" w:rsidP="00BD09BD">
      <w:pPr>
        <w:pStyle w:val="af1"/>
        <w:numPr>
          <w:ilvl w:val="0"/>
          <w:numId w:val="22"/>
        </w:numPr>
        <w:spacing w:after="0" w:line="240" w:lineRule="auto"/>
        <w:ind w:left="0" w:firstLine="0"/>
        <w:jc w:val="both"/>
        <w:rPr>
          <w:rFonts w:ascii="Times New Roman" w:hAnsi="Times New Roman"/>
          <w:sz w:val="24"/>
          <w:szCs w:val="24"/>
        </w:rPr>
      </w:pPr>
      <w:r>
        <w:rPr>
          <w:rFonts w:ascii="Times New Roman" w:hAnsi="Times New Roman"/>
          <w:sz w:val="24"/>
          <w:szCs w:val="24"/>
        </w:rPr>
        <w:t>Потанцуй со мной дружок (диск) – 1 шт.</w:t>
      </w:r>
    </w:p>
    <w:p w:rsidR="00BD09BD" w:rsidRDefault="00BD09BD" w:rsidP="00BD09BD">
      <w:pPr>
        <w:pStyle w:val="af1"/>
        <w:numPr>
          <w:ilvl w:val="0"/>
          <w:numId w:val="21"/>
        </w:numPr>
        <w:spacing w:after="0" w:line="240" w:lineRule="auto"/>
        <w:ind w:left="0" w:firstLine="0"/>
        <w:jc w:val="both"/>
        <w:rPr>
          <w:rFonts w:ascii="Times New Roman" w:hAnsi="Times New Roman"/>
          <w:sz w:val="24"/>
          <w:szCs w:val="24"/>
        </w:rPr>
      </w:pPr>
      <w:r>
        <w:rPr>
          <w:rFonts w:ascii="Times New Roman" w:hAnsi="Times New Roman"/>
          <w:sz w:val="24"/>
          <w:szCs w:val="24"/>
        </w:rPr>
        <w:t>Игрушки:</w:t>
      </w:r>
    </w:p>
    <w:p w:rsidR="00BD09BD" w:rsidRDefault="00BD09BD" w:rsidP="00BD09BD">
      <w:pPr>
        <w:pStyle w:val="af1"/>
        <w:numPr>
          <w:ilvl w:val="0"/>
          <w:numId w:val="23"/>
        </w:numPr>
        <w:spacing w:after="0" w:line="240" w:lineRule="auto"/>
        <w:ind w:left="0" w:firstLine="0"/>
        <w:jc w:val="both"/>
        <w:rPr>
          <w:rFonts w:ascii="Times New Roman" w:hAnsi="Times New Roman"/>
          <w:sz w:val="24"/>
          <w:szCs w:val="24"/>
        </w:rPr>
      </w:pPr>
      <w:r>
        <w:rPr>
          <w:rFonts w:ascii="Times New Roman" w:hAnsi="Times New Roman"/>
          <w:sz w:val="24"/>
          <w:szCs w:val="24"/>
        </w:rPr>
        <w:t>Мишка – 1 шт.</w:t>
      </w:r>
    </w:p>
    <w:p w:rsidR="00BD09BD" w:rsidRDefault="00BD09BD" w:rsidP="00BD09BD">
      <w:pPr>
        <w:pStyle w:val="af1"/>
        <w:numPr>
          <w:ilvl w:val="0"/>
          <w:numId w:val="23"/>
        </w:numPr>
        <w:spacing w:after="0" w:line="240" w:lineRule="auto"/>
        <w:ind w:left="0" w:firstLine="0"/>
        <w:jc w:val="both"/>
        <w:rPr>
          <w:rFonts w:ascii="Times New Roman" w:hAnsi="Times New Roman"/>
          <w:sz w:val="24"/>
          <w:szCs w:val="24"/>
        </w:rPr>
      </w:pPr>
      <w:r>
        <w:rPr>
          <w:rFonts w:ascii="Times New Roman" w:hAnsi="Times New Roman"/>
          <w:sz w:val="24"/>
          <w:szCs w:val="24"/>
        </w:rPr>
        <w:t>Зайка – 1 шт.</w:t>
      </w:r>
    </w:p>
    <w:p w:rsidR="00BD09BD" w:rsidRDefault="00BD09BD" w:rsidP="00BD09BD">
      <w:pPr>
        <w:pStyle w:val="af1"/>
        <w:numPr>
          <w:ilvl w:val="0"/>
          <w:numId w:val="23"/>
        </w:numPr>
        <w:spacing w:after="0" w:line="240" w:lineRule="auto"/>
        <w:ind w:left="0" w:firstLine="0"/>
        <w:jc w:val="both"/>
        <w:rPr>
          <w:rFonts w:ascii="Times New Roman" w:hAnsi="Times New Roman"/>
          <w:sz w:val="24"/>
          <w:szCs w:val="24"/>
        </w:rPr>
      </w:pPr>
      <w:r>
        <w:rPr>
          <w:rFonts w:ascii="Times New Roman" w:hAnsi="Times New Roman"/>
          <w:sz w:val="24"/>
          <w:szCs w:val="24"/>
        </w:rPr>
        <w:t>Кошечка – 1 шт.</w:t>
      </w:r>
    </w:p>
    <w:p w:rsidR="00BD09BD" w:rsidRDefault="00BD09BD" w:rsidP="00BD09BD">
      <w:pPr>
        <w:pStyle w:val="af1"/>
        <w:numPr>
          <w:ilvl w:val="0"/>
          <w:numId w:val="23"/>
        </w:numPr>
        <w:spacing w:after="0" w:line="240" w:lineRule="auto"/>
        <w:ind w:left="0" w:firstLine="0"/>
        <w:jc w:val="both"/>
        <w:rPr>
          <w:rFonts w:ascii="Times New Roman" w:hAnsi="Times New Roman"/>
          <w:sz w:val="24"/>
          <w:szCs w:val="24"/>
        </w:rPr>
      </w:pPr>
      <w:r>
        <w:rPr>
          <w:rFonts w:ascii="Times New Roman" w:hAnsi="Times New Roman"/>
          <w:sz w:val="24"/>
          <w:szCs w:val="24"/>
        </w:rPr>
        <w:t>Крокодил – 1 шт.</w:t>
      </w:r>
    </w:p>
    <w:p w:rsidR="00BD09BD" w:rsidRDefault="00BD09BD" w:rsidP="00BD09BD">
      <w:pPr>
        <w:pStyle w:val="af1"/>
        <w:numPr>
          <w:ilvl w:val="0"/>
          <w:numId w:val="23"/>
        </w:numPr>
        <w:spacing w:after="0" w:line="240" w:lineRule="auto"/>
        <w:ind w:left="0" w:firstLine="0"/>
        <w:jc w:val="both"/>
        <w:rPr>
          <w:rFonts w:ascii="Times New Roman" w:hAnsi="Times New Roman"/>
          <w:sz w:val="24"/>
          <w:szCs w:val="24"/>
        </w:rPr>
      </w:pPr>
      <w:r>
        <w:rPr>
          <w:rFonts w:ascii="Times New Roman" w:hAnsi="Times New Roman"/>
          <w:sz w:val="24"/>
          <w:szCs w:val="24"/>
        </w:rPr>
        <w:t>Собачка – 1 шт.</w:t>
      </w:r>
    </w:p>
    <w:p w:rsidR="00BD09BD" w:rsidRDefault="00BD09BD" w:rsidP="00BD09BD">
      <w:pPr>
        <w:pStyle w:val="af1"/>
        <w:numPr>
          <w:ilvl w:val="0"/>
          <w:numId w:val="23"/>
        </w:numPr>
        <w:spacing w:after="0" w:line="240" w:lineRule="auto"/>
        <w:ind w:left="0" w:firstLine="0"/>
        <w:jc w:val="both"/>
        <w:rPr>
          <w:rFonts w:ascii="Times New Roman" w:hAnsi="Times New Roman"/>
          <w:sz w:val="24"/>
          <w:szCs w:val="24"/>
        </w:rPr>
      </w:pPr>
      <w:r>
        <w:rPr>
          <w:rFonts w:ascii="Times New Roman" w:hAnsi="Times New Roman"/>
          <w:sz w:val="24"/>
          <w:szCs w:val="24"/>
        </w:rPr>
        <w:t>Белочка – 1 шт.</w:t>
      </w:r>
    </w:p>
    <w:p w:rsidR="00BD09BD" w:rsidRDefault="00BD09BD" w:rsidP="00BD09BD">
      <w:pPr>
        <w:pStyle w:val="af1"/>
        <w:numPr>
          <w:ilvl w:val="0"/>
          <w:numId w:val="2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Детские музыкальные инструменты: </w:t>
      </w:r>
    </w:p>
    <w:p w:rsidR="00BD09BD" w:rsidRDefault="00596D00" w:rsidP="00BD09BD">
      <w:pPr>
        <w:pStyle w:val="af1"/>
        <w:numPr>
          <w:ilvl w:val="0"/>
          <w:numId w:val="24"/>
        </w:numPr>
        <w:spacing w:after="0" w:line="240" w:lineRule="auto"/>
        <w:ind w:left="0" w:firstLine="0"/>
        <w:jc w:val="both"/>
        <w:rPr>
          <w:rFonts w:ascii="Times New Roman" w:hAnsi="Times New Roman"/>
          <w:sz w:val="24"/>
          <w:szCs w:val="24"/>
        </w:rPr>
      </w:pPr>
      <w:r>
        <w:rPr>
          <w:rFonts w:ascii="Times New Roman" w:hAnsi="Times New Roman"/>
          <w:sz w:val="24"/>
          <w:szCs w:val="24"/>
        </w:rPr>
        <w:t>Металлофон – 1</w:t>
      </w:r>
      <w:r w:rsidR="00BD09BD">
        <w:rPr>
          <w:rFonts w:ascii="Times New Roman" w:hAnsi="Times New Roman"/>
          <w:sz w:val="24"/>
          <w:szCs w:val="24"/>
        </w:rPr>
        <w:t xml:space="preserve"> шт.</w:t>
      </w:r>
    </w:p>
    <w:p w:rsidR="00BD09BD" w:rsidRDefault="00596D00" w:rsidP="00BD09BD">
      <w:pPr>
        <w:pStyle w:val="af1"/>
        <w:numPr>
          <w:ilvl w:val="0"/>
          <w:numId w:val="24"/>
        </w:numPr>
        <w:spacing w:after="0" w:line="240" w:lineRule="auto"/>
        <w:ind w:left="0" w:firstLine="0"/>
        <w:jc w:val="both"/>
        <w:rPr>
          <w:rFonts w:ascii="Times New Roman" w:hAnsi="Times New Roman"/>
          <w:sz w:val="24"/>
          <w:szCs w:val="24"/>
        </w:rPr>
      </w:pPr>
      <w:r>
        <w:rPr>
          <w:rFonts w:ascii="Times New Roman" w:hAnsi="Times New Roman"/>
          <w:sz w:val="24"/>
          <w:szCs w:val="24"/>
        </w:rPr>
        <w:t>Гитара – 1</w:t>
      </w:r>
      <w:r w:rsidR="00BD09BD">
        <w:rPr>
          <w:rFonts w:ascii="Times New Roman" w:hAnsi="Times New Roman"/>
          <w:sz w:val="24"/>
          <w:szCs w:val="24"/>
        </w:rPr>
        <w:t xml:space="preserve"> шт.</w:t>
      </w:r>
    </w:p>
    <w:p w:rsidR="00BD09BD" w:rsidRDefault="00596D00" w:rsidP="00BD09BD">
      <w:pPr>
        <w:pStyle w:val="af1"/>
        <w:numPr>
          <w:ilvl w:val="0"/>
          <w:numId w:val="24"/>
        </w:numPr>
        <w:spacing w:after="0" w:line="240" w:lineRule="auto"/>
        <w:ind w:left="0" w:firstLine="0"/>
        <w:jc w:val="both"/>
        <w:rPr>
          <w:rFonts w:ascii="Times New Roman" w:hAnsi="Times New Roman"/>
          <w:sz w:val="24"/>
          <w:szCs w:val="24"/>
        </w:rPr>
      </w:pPr>
      <w:r>
        <w:rPr>
          <w:rFonts w:ascii="Times New Roman" w:hAnsi="Times New Roman"/>
          <w:sz w:val="24"/>
          <w:szCs w:val="24"/>
        </w:rPr>
        <w:t>Барабаны – 2</w:t>
      </w:r>
      <w:r w:rsidR="00BD09BD">
        <w:rPr>
          <w:rFonts w:ascii="Times New Roman" w:hAnsi="Times New Roman"/>
          <w:sz w:val="24"/>
          <w:szCs w:val="24"/>
        </w:rPr>
        <w:t xml:space="preserve"> шт.</w:t>
      </w:r>
    </w:p>
    <w:p w:rsidR="00BD09BD" w:rsidRDefault="00596D00" w:rsidP="00BD09BD">
      <w:pPr>
        <w:pStyle w:val="af1"/>
        <w:numPr>
          <w:ilvl w:val="0"/>
          <w:numId w:val="24"/>
        </w:numPr>
        <w:spacing w:after="0" w:line="240" w:lineRule="auto"/>
        <w:ind w:left="0" w:firstLine="0"/>
        <w:jc w:val="both"/>
        <w:rPr>
          <w:rFonts w:ascii="Times New Roman" w:hAnsi="Times New Roman"/>
          <w:sz w:val="24"/>
          <w:szCs w:val="24"/>
        </w:rPr>
      </w:pPr>
      <w:r>
        <w:rPr>
          <w:rFonts w:ascii="Times New Roman" w:hAnsi="Times New Roman"/>
          <w:sz w:val="24"/>
          <w:szCs w:val="24"/>
        </w:rPr>
        <w:t>Коробочка – 4</w:t>
      </w:r>
      <w:r w:rsidR="00BD09BD">
        <w:rPr>
          <w:rFonts w:ascii="Times New Roman" w:hAnsi="Times New Roman"/>
          <w:sz w:val="24"/>
          <w:szCs w:val="24"/>
        </w:rPr>
        <w:t xml:space="preserve"> шт.</w:t>
      </w:r>
    </w:p>
    <w:p w:rsidR="00BD09BD" w:rsidRDefault="00596D00" w:rsidP="00BD09BD">
      <w:pPr>
        <w:pStyle w:val="af1"/>
        <w:numPr>
          <w:ilvl w:val="0"/>
          <w:numId w:val="24"/>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Деревянные ложки - </w:t>
      </w:r>
      <w:proofErr w:type="gramStart"/>
      <w:r>
        <w:rPr>
          <w:rFonts w:ascii="Times New Roman" w:hAnsi="Times New Roman"/>
          <w:sz w:val="24"/>
          <w:szCs w:val="24"/>
        </w:rPr>
        <w:t>25</w:t>
      </w:r>
      <w:r w:rsidR="00BD09BD">
        <w:rPr>
          <w:rFonts w:ascii="Times New Roman" w:hAnsi="Times New Roman"/>
          <w:sz w:val="24"/>
          <w:szCs w:val="24"/>
        </w:rPr>
        <w:t xml:space="preserve">  шт.</w:t>
      </w:r>
      <w:proofErr w:type="gramEnd"/>
    </w:p>
    <w:p w:rsidR="00BD09BD" w:rsidRDefault="00596D00" w:rsidP="00BD09BD">
      <w:pPr>
        <w:pStyle w:val="af1"/>
        <w:numPr>
          <w:ilvl w:val="0"/>
          <w:numId w:val="24"/>
        </w:numPr>
        <w:spacing w:after="0" w:line="240" w:lineRule="auto"/>
        <w:ind w:left="0" w:firstLine="0"/>
        <w:jc w:val="both"/>
        <w:rPr>
          <w:rFonts w:ascii="Times New Roman" w:hAnsi="Times New Roman"/>
          <w:sz w:val="24"/>
          <w:szCs w:val="24"/>
        </w:rPr>
      </w:pPr>
      <w:r>
        <w:rPr>
          <w:rFonts w:ascii="Times New Roman" w:hAnsi="Times New Roman"/>
          <w:sz w:val="24"/>
          <w:szCs w:val="24"/>
        </w:rPr>
        <w:t>Бубны – 3</w:t>
      </w:r>
      <w:r w:rsidR="00BD09BD">
        <w:rPr>
          <w:rFonts w:ascii="Times New Roman" w:hAnsi="Times New Roman"/>
          <w:sz w:val="24"/>
          <w:szCs w:val="24"/>
        </w:rPr>
        <w:t xml:space="preserve"> шт.</w:t>
      </w:r>
    </w:p>
    <w:p w:rsidR="00BD09BD" w:rsidRDefault="00596D00" w:rsidP="00BD09BD">
      <w:pPr>
        <w:pStyle w:val="af1"/>
        <w:numPr>
          <w:ilvl w:val="0"/>
          <w:numId w:val="24"/>
        </w:numPr>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Маракасы – 8</w:t>
      </w:r>
      <w:r w:rsidR="00BD09BD">
        <w:rPr>
          <w:rFonts w:ascii="Times New Roman" w:hAnsi="Times New Roman"/>
          <w:sz w:val="24"/>
          <w:szCs w:val="24"/>
        </w:rPr>
        <w:t xml:space="preserve"> шт.</w:t>
      </w:r>
    </w:p>
    <w:p w:rsidR="00BD09BD" w:rsidRDefault="00596D00" w:rsidP="00BD09BD">
      <w:pPr>
        <w:pStyle w:val="af1"/>
        <w:numPr>
          <w:ilvl w:val="0"/>
          <w:numId w:val="24"/>
        </w:numPr>
        <w:spacing w:after="0" w:line="240" w:lineRule="auto"/>
        <w:ind w:left="0" w:firstLine="0"/>
        <w:jc w:val="both"/>
        <w:rPr>
          <w:rFonts w:ascii="Times New Roman" w:hAnsi="Times New Roman"/>
          <w:sz w:val="24"/>
          <w:szCs w:val="24"/>
        </w:rPr>
      </w:pPr>
      <w:r>
        <w:rPr>
          <w:rFonts w:ascii="Times New Roman" w:hAnsi="Times New Roman"/>
          <w:sz w:val="24"/>
          <w:szCs w:val="24"/>
        </w:rPr>
        <w:t>Треугольники – 6</w:t>
      </w:r>
      <w:r w:rsidR="00BD09BD">
        <w:rPr>
          <w:rFonts w:ascii="Times New Roman" w:hAnsi="Times New Roman"/>
          <w:sz w:val="24"/>
          <w:szCs w:val="24"/>
        </w:rPr>
        <w:t xml:space="preserve"> шт.</w:t>
      </w:r>
    </w:p>
    <w:p w:rsidR="00BD09BD" w:rsidRDefault="00BD09BD" w:rsidP="00BD09BD">
      <w:pPr>
        <w:pStyle w:val="af1"/>
        <w:numPr>
          <w:ilvl w:val="0"/>
          <w:numId w:val="25"/>
        </w:numPr>
        <w:spacing w:after="0" w:line="240" w:lineRule="auto"/>
        <w:ind w:left="0" w:firstLine="0"/>
        <w:jc w:val="both"/>
        <w:rPr>
          <w:rFonts w:ascii="Times New Roman" w:hAnsi="Times New Roman"/>
          <w:sz w:val="24"/>
          <w:szCs w:val="24"/>
        </w:rPr>
      </w:pPr>
      <w:r>
        <w:rPr>
          <w:rFonts w:ascii="Times New Roman" w:hAnsi="Times New Roman"/>
          <w:sz w:val="24"/>
          <w:szCs w:val="24"/>
        </w:rPr>
        <w:t>Погремушки – 27 шт.</w:t>
      </w:r>
    </w:p>
    <w:p w:rsidR="00BD09BD" w:rsidRDefault="00BD09BD" w:rsidP="00BD09BD">
      <w:pPr>
        <w:pStyle w:val="af1"/>
        <w:numPr>
          <w:ilvl w:val="0"/>
          <w:numId w:val="25"/>
        </w:numPr>
        <w:spacing w:after="0" w:line="240" w:lineRule="auto"/>
        <w:ind w:left="0" w:firstLine="0"/>
        <w:jc w:val="both"/>
        <w:rPr>
          <w:rFonts w:ascii="Times New Roman" w:hAnsi="Times New Roman"/>
          <w:sz w:val="24"/>
          <w:szCs w:val="24"/>
        </w:rPr>
      </w:pPr>
      <w:r>
        <w:rPr>
          <w:rFonts w:ascii="Times New Roman" w:hAnsi="Times New Roman"/>
          <w:sz w:val="24"/>
          <w:szCs w:val="24"/>
        </w:rPr>
        <w:t>Тарелочки - 10 шт.</w:t>
      </w:r>
    </w:p>
    <w:p w:rsidR="00BD09BD" w:rsidRDefault="00596D00" w:rsidP="00BD09BD">
      <w:pPr>
        <w:pStyle w:val="af1"/>
        <w:numPr>
          <w:ilvl w:val="0"/>
          <w:numId w:val="25"/>
        </w:numPr>
        <w:spacing w:after="0" w:line="240" w:lineRule="auto"/>
        <w:ind w:left="0" w:firstLine="0"/>
        <w:jc w:val="both"/>
        <w:rPr>
          <w:rFonts w:ascii="Times New Roman" w:hAnsi="Times New Roman"/>
          <w:sz w:val="24"/>
          <w:szCs w:val="24"/>
        </w:rPr>
      </w:pPr>
      <w:r>
        <w:rPr>
          <w:rFonts w:ascii="Times New Roman" w:hAnsi="Times New Roman"/>
          <w:sz w:val="24"/>
          <w:szCs w:val="24"/>
        </w:rPr>
        <w:t>Флейта – 1</w:t>
      </w:r>
      <w:r w:rsidR="00BD09BD">
        <w:rPr>
          <w:rFonts w:ascii="Times New Roman" w:hAnsi="Times New Roman"/>
          <w:sz w:val="24"/>
          <w:szCs w:val="24"/>
        </w:rPr>
        <w:t xml:space="preserve"> шт.</w:t>
      </w:r>
    </w:p>
    <w:p w:rsidR="00BD09BD" w:rsidRDefault="00596D00" w:rsidP="00BD09BD">
      <w:pPr>
        <w:pStyle w:val="af1"/>
        <w:numPr>
          <w:ilvl w:val="0"/>
          <w:numId w:val="25"/>
        </w:numPr>
        <w:spacing w:after="0" w:line="240" w:lineRule="auto"/>
        <w:ind w:left="0" w:firstLine="0"/>
        <w:jc w:val="both"/>
        <w:rPr>
          <w:rFonts w:ascii="Times New Roman" w:hAnsi="Times New Roman"/>
          <w:sz w:val="24"/>
          <w:szCs w:val="24"/>
        </w:rPr>
      </w:pPr>
      <w:r>
        <w:rPr>
          <w:rFonts w:ascii="Times New Roman" w:hAnsi="Times New Roman"/>
          <w:sz w:val="24"/>
          <w:szCs w:val="24"/>
        </w:rPr>
        <w:t>Колокольчики - 8</w:t>
      </w:r>
      <w:r w:rsidR="00BD09BD">
        <w:rPr>
          <w:rFonts w:ascii="Times New Roman" w:hAnsi="Times New Roman"/>
          <w:sz w:val="24"/>
          <w:szCs w:val="24"/>
        </w:rPr>
        <w:t xml:space="preserve"> шт.</w:t>
      </w:r>
    </w:p>
    <w:p w:rsidR="00BD09BD" w:rsidRDefault="00596D00" w:rsidP="00596D00">
      <w:pPr>
        <w:pStyle w:val="af1"/>
        <w:numPr>
          <w:ilvl w:val="0"/>
          <w:numId w:val="25"/>
        </w:numPr>
        <w:spacing w:after="0" w:line="240" w:lineRule="auto"/>
        <w:ind w:left="0" w:firstLine="0"/>
        <w:jc w:val="both"/>
        <w:rPr>
          <w:rFonts w:ascii="Times New Roman" w:hAnsi="Times New Roman"/>
          <w:sz w:val="24"/>
          <w:szCs w:val="24"/>
        </w:rPr>
      </w:pPr>
      <w:r w:rsidRPr="00BE7F36">
        <w:rPr>
          <w:rFonts w:ascii="Times New Roman" w:hAnsi="Times New Roman"/>
          <w:sz w:val="24"/>
          <w:szCs w:val="24"/>
        </w:rPr>
        <w:t xml:space="preserve">Свистки </w:t>
      </w:r>
      <w:proofErr w:type="gramStart"/>
      <w:r w:rsidRPr="00BE7F36">
        <w:rPr>
          <w:rFonts w:ascii="Times New Roman" w:hAnsi="Times New Roman"/>
          <w:sz w:val="24"/>
          <w:szCs w:val="24"/>
        </w:rPr>
        <w:t>Птички  -</w:t>
      </w:r>
      <w:proofErr w:type="gramEnd"/>
      <w:r w:rsidRPr="00BE7F36">
        <w:rPr>
          <w:rFonts w:ascii="Times New Roman" w:hAnsi="Times New Roman"/>
          <w:sz w:val="24"/>
          <w:szCs w:val="24"/>
        </w:rPr>
        <w:t xml:space="preserve"> 2</w:t>
      </w:r>
      <w:r w:rsidR="00BD09BD" w:rsidRPr="00BE7F36">
        <w:rPr>
          <w:rFonts w:ascii="Times New Roman" w:hAnsi="Times New Roman"/>
          <w:sz w:val="24"/>
          <w:szCs w:val="24"/>
        </w:rPr>
        <w:t xml:space="preserve"> шт</w:t>
      </w:r>
      <w:r w:rsidRPr="00BE7F36">
        <w:rPr>
          <w:rFonts w:ascii="Times New Roman" w:hAnsi="Times New Roman"/>
          <w:sz w:val="24"/>
          <w:szCs w:val="24"/>
        </w:rPr>
        <w:t>.</w:t>
      </w:r>
    </w:p>
    <w:p w:rsidR="00111E31" w:rsidRPr="00BE7F36" w:rsidRDefault="00111E31" w:rsidP="00111E31">
      <w:pPr>
        <w:pStyle w:val="af1"/>
        <w:numPr>
          <w:ilvl w:val="0"/>
          <w:numId w:val="21"/>
        </w:numPr>
        <w:spacing w:after="0" w:line="240" w:lineRule="auto"/>
        <w:jc w:val="both"/>
        <w:rPr>
          <w:rFonts w:ascii="Times New Roman" w:hAnsi="Times New Roman"/>
          <w:sz w:val="24"/>
          <w:szCs w:val="24"/>
        </w:rPr>
      </w:pPr>
      <w:r>
        <w:rPr>
          <w:rFonts w:ascii="Times New Roman" w:hAnsi="Times New Roman"/>
          <w:sz w:val="24"/>
          <w:szCs w:val="24"/>
        </w:rPr>
        <w:t>Мультимедиа и ноутбук.</w:t>
      </w:r>
    </w:p>
    <w:p w:rsidR="00BD09BD" w:rsidRDefault="00BD09BD" w:rsidP="00BD09BD">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BD09BD" w:rsidRDefault="00BD09BD" w:rsidP="00BD09BD">
      <w:pPr>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3.2. Организация </w:t>
      </w:r>
      <w:proofErr w:type="spellStart"/>
      <w:r>
        <w:rPr>
          <w:rFonts w:ascii="Times New Roman" w:hAnsi="Times New Roman" w:cs="Times New Roman"/>
          <w:b/>
          <w:bCs/>
          <w:color w:val="000000" w:themeColor="text1"/>
          <w:sz w:val="24"/>
          <w:szCs w:val="24"/>
        </w:rPr>
        <w:t>воспитательно</w:t>
      </w:r>
      <w:proofErr w:type="spellEnd"/>
      <w:r>
        <w:rPr>
          <w:rFonts w:ascii="Times New Roman" w:hAnsi="Times New Roman" w:cs="Times New Roman"/>
          <w:b/>
          <w:bCs/>
          <w:color w:val="000000" w:themeColor="text1"/>
          <w:sz w:val="24"/>
          <w:szCs w:val="24"/>
        </w:rPr>
        <w:t>-образовательного процесса</w:t>
      </w:r>
    </w:p>
    <w:p w:rsidR="00BD09BD" w:rsidRDefault="00BD09BD" w:rsidP="00BD09B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Режим работы ДОУ: 12-часовой, с 7.00 до 19.00.</w:t>
      </w:r>
    </w:p>
    <w:p w:rsidR="00BD09BD" w:rsidRDefault="00BD09BD" w:rsidP="00BD09B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Реализация Программы осуществляется в течение всего времени пребывания детей в ДОУ.</w:t>
      </w:r>
    </w:p>
    <w:p w:rsidR="00BD09BD" w:rsidRDefault="00BD09BD" w:rsidP="00BD09B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Продолжительность рабочей недели 5 дней</w:t>
      </w:r>
    </w:p>
    <w:p w:rsidR="00BD09BD" w:rsidRDefault="00BD09BD" w:rsidP="00BD09B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Объем недельной нагрузки: </w:t>
      </w:r>
    </w:p>
    <w:p w:rsidR="00BD09BD" w:rsidRDefault="00BD09BD" w:rsidP="00BD09BD">
      <w:pPr>
        <w:numPr>
          <w:ilvl w:val="0"/>
          <w:numId w:val="26"/>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Старшая группа: </w:t>
      </w:r>
      <w:r>
        <w:rPr>
          <w:rFonts w:ascii="Times New Roman" w:hAnsi="Times New Roman" w:cs="Times New Roman"/>
          <w:color w:val="000000" w:themeColor="text1"/>
          <w:sz w:val="24"/>
          <w:szCs w:val="24"/>
        </w:rPr>
        <w:t>2 фронтальных занятия, 2 индивидуальных занятия в неделю с каждым ребенком (у которого есть заключение ПМПК);</w:t>
      </w:r>
    </w:p>
    <w:p w:rsidR="00BD09BD" w:rsidRDefault="00BD09BD" w:rsidP="00BD09BD">
      <w:pPr>
        <w:numPr>
          <w:ilvl w:val="0"/>
          <w:numId w:val="26"/>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Подготовительная группа: </w:t>
      </w:r>
      <w:r>
        <w:rPr>
          <w:rFonts w:ascii="Times New Roman" w:hAnsi="Times New Roman" w:cs="Times New Roman"/>
          <w:color w:val="000000" w:themeColor="text1"/>
          <w:sz w:val="24"/>
          <w:szCs w:val="24"/>
        </w:rPr>
        <w:t>2 фронтальных занятия, 2 индивидуальных занятия в неделю с каждым ребенком (у которого есть заключение ПМПК);</w:t>
      </w:r>
    </w:p>
    <w:p w:rsidR="00BD09BD" w:rsidRDefault="00BD09BD" w:rsidP="00BD09B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Продолжительность НОД</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Старшая группа (5-6 лет) 15- 25 мин. </w:t>
      </w:r>
    </w:p>
    <w:p w:rsidR="00BD09BD" w:rsidRDefault="009A1359"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Подготовительная группа (6-8</w:t>
      </w:r>
      <w:r w:rsidR="00BD09BD">
        <w:rPr>
          <w:rFonts w:ascii="Times New Roman" w:hAnsi="Times New Roman" w:cs="Times New Roman"/>
          <w:color w:val="000000"/>
          <w:sz w:val="24"/>
          <w:szCs w:val="24"/>
        </w:rPr>
        <w:t xml:space="preserve"> лет) 25-30 мин.</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Продолжительность перерывов между НОД во всех возрастных группах не менее 10 минут.</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летний оздоровительный период (с 1 июня по 31 августа) осуществляется образовательная деятельность по художественно-эстетическому и физическому развитию детей.</w:t>
      </w:r>
    </w:p>
    <w:p w:rsidR="00BD09BD" w:rsidRDefault="00A24DFC"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Согласно ст. 112 ТК РФ Нерабочими праздничными днями в Российской Федерации являются: 1, 2, 3, 4, 5, 6 и 8 января - Новогодние каникулы; 7 января - Рождество Христово; 23 февраля - День защитника Отечества; 8 марта - Международный женский день; 1 мая - Праздник Весны и Труда; 9 мая - День Победы;12 июня - День России; 4 ноября - День народного единства.</w:t>
      </w:r>
    </w:p>
    <w:p w:rsidR="00BD09BD" w:rsidRDefault="00BD09BD" w:rsidP="00BD09BD">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В группах компенсирующей направленности проходит обследование специалистами 2 раза</w:t>
      </w:r>
      <w:r>
        <w:rPr>
          <w:rFonts w:ascii="Times New Roman" w:hAnsi="Times New Roman" w:cs="Times New Roman"/>
          <w:color w:val="FF0000"/>
          <w:sz w:val="24"/>
          <w:szCs w:val="24"/>
        </w:rPr>
        <w:t xml:space="preserve"> </w:t>
      </w:r>
      <w:r>
        <w:rPr>
          <w:rFonts w:ascii="Times New Roman" w:hAnsi="Times New Roman" w:cs="Times New Roman"/>
          <w:color w:val="000000"/>
          <w:sz w:val="24"/>
          <w:szCs w:val="24"/>
        </w:rPr>
        <w:t xml:space="preserve">в год: сентябрь, </w:t>
      </w:r>
      <w:proofErr w:type="gramStart"/>
      <w:r>
        <w:rPr>
          <w:rFonts w:ascii="Times New Roman" w:hAnsi="Times New Roman" w:cs="Times New Roman"/>
          <w:color w:val="000000"/>
          <w:sz w:val="24"/>
          <w:szCs w:val="24"/>
        </w:rPr>
        <w:t>май .</w:t>
      </w:r>
      <w:proofErr w:type="gramEnd"/>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Учебный план содержит недельное распределение часов и ориентирован на нормативный срок реализации образовательной программы. </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p>
    <w:p w:rsidR="00BD09BD" w:rsidRDefault="00BD09BD" w:rsidP="00BD09BD">
      <w:pPr>
        <w:pStyle w:val="af1"/>
        <w:numPr>
          <w:ilvl w:val="1"/>
          <w:numId w:val="27"/>
        </w:numPr>
        <w:autoSpaceDE w:val="0"/>
        <w:autoSpaceDN w:val="0"/>
        <w:adjustRightInd w:val="0"/>
        <w:spacing w:after="0" w:line="240" w:lineRule="auto"/>
        <w:ind w:left="0" w:firstLine="0"/>
        <w:jc w:val="both"/>
        <w:rPr>
          <w:rFonts w:ascii="Times New Roman" w:hAnsi="Times New Roman"/>
          <w:b/>
          <w:bCs/>
          <w:color w:val="000000"/>
          <w:sz w:val="24"/>
          <w:szCs w:val="24"/>
        </w:rPr>
      </w:pPr>
      <w:r>
        <w:rPr>
          <w:rFonts w:ascii="Times New Roman" w:hAnsi="Times New Roman"/>
          <w:b/>
          <w:bCs/>
          <w:color w:val="000000"/>
          <w:sz w:val="24"/>
          <w:szCs w:val="24"/>
        </w:rPr>
        <w:t xml:space="preserve"> Особенности праздников, мероприятий.</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Программа направлена на формирование у детей с ОВЗ умения участвовать в различных видах творческой деятельности (пении, танцах, музыкальных играх, игре на инструментах, театрализованной деятельности и т.п.), поэтому в ДОУ проходит большое количество различных мероприятий с детьми. Они проходят с участием одной группы детей, нескольких групп и всех групп детского сада. Все события, праздники, мероприятия разработаны в соответствии с психофизиологическими особенностями детей с ОВЗ и каждый </w:t>
      </w:r>
      <w:proofErr w:type="spellStart"/>
      <w:r>
        <w:rPr>
          <w:rFonts w:ascii="Times New Roman" w:hAnsi="Times New Roman" w:cs="Times New Roman"/>
          <w:color w:val="000000"/>
          <w:sz w:val="24"/>
          <w:szCs w:val="24"/>
        </w:rPr>
        <w:t>ребѐнок</w:t>
      </w:r>
      <w:proofErr w:type="spellEnd"/>
      <w:r>
        <w:rPr>
          <w:rFonts w:ascii="Times New Roman" w:hAnsi="Times New Roman" w:cs="Times New Roman"/>
          <w:color w:val="000000"/>
          <w:sz w:val="24"/>
          <w:szCs w:val="24"/>
        </w:rPr>
        <w:t xml:space="preserve"> принимает посильное участие в них. Педагоги ДОУ активно привлекают родителей к участию и подготовке праздников, мероприятий. Для организации мероприятий, событий и праздников используется комплексно- тематическое планирование, соблюдается принцип сезонности.</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Праздники могут быть личными (день рождения </w:t>
      </w:r>
      <w:proofErr w:type="spellStart"/>
      <w:r>
        <w:rPr>
          <w:rFonts w:ascii="Times New Roman" w:hAnsi="Times New Roman" w:cs="Times New Roman"/>
          <w:color w:val="000000"/>
          <w:sz w:val="24"/>
          <w:szCs w:val="24"/>
        </w:rPr>
        <w:t>ребѐнка</w:t>
      </w:r>
      <w:proofErr w:type="spellEnd"/>
      <w:r>
        <w:rPr>
          <w:rFonts w:ascii="Times New Roman" w:hAnsi="Times New Roman" w:cs="Times New Roman"/>
          <w:color w:val="000000"/>
          <w:sz w:val="24"/>
          <w:szCs w:val="24"/>
        </w:rPr>
        <w:t>, выпуск в школу отдельных детей и др.), общими для отдельных групп (праздничное занятие «Новый год», итоговое мероприятие по проекту «Осень к нам пришла» и др.), для всех детей детского сада («День защиты детей» и др.).</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Особое место занимают мероприятия по итогам проведения проектов в группе. Они проходят в форме музыкальных праздников, драматизаций сказок, совместных с родителями спортивных досугов и праздников, театрализованных игр, выставок поделок.</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Особенностью мероприятий и праздников для детей с ОВЗ, по сравнению со</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сверстниками, является большая организующая и активирующая роль педагогов; бо</w:t>
      </w:r>
      <w:r w:rsidR="009A27A3">
        <w:rPr>
          <w:rFonts w:ascii="Times New Roman" w:hAnsi="Times New Roman" w:cs="Times New Roman"/>
          <w:color w:val="000000"/>
          <w:sz w:val="24"/>
          <w:szCs w:val="24"/>
        </w:rPr>
        <w:t xml:space="preserve">лее яркие, наглядные и </w:t>
      </w:r>
      <w:proofErr w:type="gramStart"/>
      <w:r w:rsidR="009A27A3">
        <w:rPr>
          <w:rFonts w:ascii="Times New Roman" w:hAnsi="Times New Roman" w:cs="Times New Roman"/>
          <w:color w:val="000000"/>
          <w:sz w:val="24"/>
          <w:szCs w:val="24"/>
        </w:rPr>
        <w:t xml:space="preserve">наиболее </w:t>
      </w:r>
      <w:r>
        <w:rPr>
          <w:rFonts w:ascii="Times New Roman" w:hAnsi="Times New Roman" w:cs="Times New Roman"/>
          <w:color w:val="000000"/>
          <w:sz w:val="24"/>
          <w:szCs w:val="24"/>
        </w:rPr>
        <w:t>приближенные к действительности декорации</w:t>
      </w:r>
      <w:proofErr w:type="gramEnd"/>
      <w:r>
        <w:rPr>
          <w:rFonts w:ascii="Times New Roman" w:hAnsi="Times New Roman" w:cs="Times New Roman"/>
          <w:color w:val="000000"/>
          <w:sz w:val="24"/>
          <w:szCs w:val="24"/>
        </w:rPr>
        <w:t xml:space="preserve"> и атрибуты; хорошо знакомые и понятные детям сюжеты; меньшее количество текста для запоминания; индивидуальный подбор ролей, большая эмоциональная насыщенность. Праздники занимают особое место в системе развития эмоционально-волевой сферы детей с ОВЗ. Они соединяют в себе различные виды искусства в целях наиболее эмоционального воздействия и эффективного решения коррекционно-воспитательных задач.</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Педагоги внимательно подходят к составлению сценариев, тщательному отбору материалов, учитывая возрастные и психофизические особенности детей с ОВЗ. Традиционные события, праздники, развлечения, мероприятия являются своеобразным итогом </w:t>
      </w:r>
      <w:proofErr w:type="spellStart"/>
      <w:r>
        <w:rPr>
          <w:rFonts w:ascii="Times New Roman" w:hAnsi="Times New Roman" w:cs="Times New Roman"/>
          <w:color w:val="000000"/>
          <w:sz w:val="24"/>
          <w:szCs w:val="24"/>
        </w:rPr>
        <w:t>определѐнного</w:t>
      </w:r>
      <w:proofErr w:type="spellEnd"/>
      <w:r>
        <w:rPr>
          <w:rFonts w:ascii="Times New Roman" w:hAnsi="Times New Roman" w:cs="Times New Roman"/>
          <w:color w:val="000000"/>
          <w:sz w:val="24"/>
          <w:szCs w:val="24"/>
        </w:rPr>
        <w:t xml:space="preserve"> периода коррекционно-воспитательной работы с детьми, показателем уровня </w:t>
      </w:r>
      <w:proofErr w:type="spellStart"/>
      <w:r>
        <w:rPr>
          <w:rFonts w:ascii="Times New Roman" w:hAnsi="Times New Roman" w:cs="Times New Roman"/>
          <w:color w:val="000000"/>
          <w:sz w:val="24"/>
          <w:szCs w:val="24"/>
        </w:rPr>
        <w:t>сформированности</w:t>
      </w:r>
      <w:proofErr w:type="spellEnd"/>
      <w:r>
        <w:rPr>
          <w:rFonts w:ascii="Times New Roman" w:hAnsi="Times New Roman" w:cs="Times New Roman"/>
          <w:color w:val="000000"/>
          <w:sz w:val="24"/>
          <w:szCs w:val="24"/>
        </w:rPr>
        <w:t xml:space="preserve"> познавательной и эмоционально-волевой сферы. В них включаются элементы драматизации, различные виды театрализованной деятельности в которой принимают участие не только дети, но и взрослые, их игра отличается образностью, артистичностью, что </w:t>
      </w:r>
      <w:proofErr w:type="spellStart"/>
      <w:r>
        <w:rPr>
          <w:rFonts w:ascii="Times New Roman" w:hAnsi="Times New Roman" w:cs="Times New Roman"/>
          <w:color w:val="000000"/>
          <w:sz w:val="24"/>
          <w:szCs w:val="24"/>
        </w:rPr>
        <w:t>создаѐт</w:t>
      </w:r>
      <w:proofErr w:type="spellEnd"/>
      <w:r>
        <w:rPr>
          <w:rFonts w:ascii="Times New Roman" w:hAnsi="Times New Roman" w:cs="Times New Roman"/>
          <w:color w:val="000000"/>
          <w:sz w:val="24"/>
          <w:szCs w:val="24"/>
        </w:rPr>
        <w:t xml:space="preserve"> атмосферу праздника, эмоционального </w:t>
      </w:r>
      <w:proofErr w:type="spellStart"/>
      <w:r>
        <w:rPr>
          <w:rFonts w:ascii="Times New Roman" w:hAnsi="Times New Roman" w:cs="Times New Roman"/>
          <w:color w:val="000000"/>
          <w:sz w:val="24"/>
          <w:szCs w:val="24"/>
        </w:rPr>
        <w:t>подъѐма</w:t>
      </w:r>
      <w:proofErr w:type="spellEnd"/>
      <w:r>
        <w:rPr>
          <w:rFonts w:ascii="Times New Roman" w:hAnsi="Times New Roman" w:cs="Times New Roman"/>
          <w:color w:val="000000"/>
          <w:sz w:val="24"/>
          <w:szCs w:val="24"/>
        </w:rPr>
        <w:t>, и, что особенно важно – эмоционального отклика у детей.  Традиционно в ДОУ устраиваются выставки детских рисунков к различным праздникам; фото выставки с участием родителей; выставки поделок. Традиционно каждый год в ДОУ отмечаются праздники: «День матери», «Новый год», «8 марта», «День защитника Отечества», «День защиты детей», «Выпуск в школу» и др.</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p>
    <w:p w:rsidR="00BD09BD" w:rsidRDefault="00BD09BD" w:rsidP="00BD09BD">
      <w:pPr>
        <w:pStyle w:val="af1"/>
        <w:numPr>
          <w:ilvl w:val="1"/>
          <w:numId w:val="27"/>
        </w:numPr>
        <w:spacing w:after="0" w:line="240" w:lineRule="auto"/>
        <w:ind w:left="0" w:firstLine="0"/>
        <w:jc w:val="center"/>
        <w:rPr>
          <w:rFonts w:ascii="Times New Roman" w:hAnsi="Times New Roman"/>
          <w:sz w:val="24"/>
          <w:szCs w:val="24"/>
        </w:rPr>
      </w:pPr>
      <w:r>
        <w:rPr>
          <w:rFonts w:ascii="Times New Roman" w:hAnsi="Times New Roman"/>
          <w:b/>
          <w:sz w:val="24"/>
          <w:szCs w:val="24"/>
        </w:rPr>
        <w:t>Методическое обеспечение программы</w:t>
      </w:r>
      <w:r>
        <w:rPr>
          <w:rFonts w:ascii="Times New Roman" w:hAnsi="Times New Roman"/>
          <w:sz w:val="24"/>
          <w:szCs w:val="24"/>
        </w:rPr>
        <w:t>.</w:t>
      </w:r>
    </w:p>
    <w:tbl>
      <w:tblPr>
        <w:tblStyle w:val="af4"/>
        <w:tblW w:w="5000" w:type="pct"/>
        <w:tblLook w:val="04A0" w:firstRow="1" w:lastRow="0" w:firstColumn="1" w:lastColumn="0" w:noHBand="0" w:noVBand="1"/>
      </w:tblPr>
      <w:tblGrid>
        <w:gridCol w:w="1040"/>
        <w:gridCol w:w="2306"/>
        <w:gridCol w:w="5959"/>
      </w:tblGrid>
      <w:tr w:rsidR="00BD09BD" w:rsidTr="00BD09BD">
        <w:tc>
          <w:tcPr>
            <w:tcW w:w="559" w:type="pct"/>
            <w:tcBorders>
              <w:top w:val="single" w:sz="4" w:space="0" w:color="auto"/>
              <w:left w:val="single" w:sz="4" w:space="0" w:color="auto"/>
              <w:bottom w:val="single" w:sz="4" w:space="0" w:color="auto"/>
              <w:right w:val="single" w:sz="4" w:space="0" w:color="auto"/>
            </w:tcBorders>
            <w:hideMark/>
          </w:tcPr>
          <w:p w:rsidR="00BD09BD" w:rsidRDefault="00BD09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1239" w:type="pct"/>
            <w:tcBorders>
              <w:top w:val="single" w:sz="4" w:space="0" w:color="auto"/>
              <w:left w:val="single" w:sz="4" w:space="0" w:color="auto"/>
              <w:bottom w:val="single" w:sz="4" w:space="0" w:color="auto"/>
              <w:right w:val="single" w:sz="4" w:space="0" w:color="auto"/>
            </w:tcBorders>
            <w:hideMark/>
          </w:tcPr>
          <w:p w:rsidR="00BD09BD" w:rsidRDefault="00BD09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Автор</w:t>
            </w:r>
          </w:p>
        </w:tc>
        <w:tc>
          <w:tcPr>
            <w:tcW w:w="3202" w:type="pct"/>
            <w:tcBorders>
              <w:top w:val="single" w:sz="4" w:space="0" w:color="auto"/>
              <w:left w:val="single" w:sz="4" w:space="0" w:color="auto"/>
              <w:bottom w:val="single" w:sz="4" w:space="0" w:color="auto"/>
              <w:right w:val="single" w:sz="4" w:space="0" w:color="auto"/>
            </w:tcBorders>
            <w:hideMark/>
          </w:tcPr>
          <w:p w:rsidR="00BD09BD" w:rsidRDefault="00BD09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Пособие</w:t>
            </w:r>
          </w:p>
        </w:tc>
      </w:tr>
      <w:tr w:rsidR="00BD09BD" w:rsidTr="00BD09BD">
        <w:tc>
          <w:tcPr>
            <w:tcW w:w="559" w:type="pct"/>
            <w:tcBorders>
              <w:top w:val="single" w:sz="4" w:space="0" w:color="auto"/>
              <w:left w:val="single" w:sz="4" w:space="0" w:color="auto"/>
              <w:bottom w:val="single" w:sz="4" w:space="0" w:color="auto"/>
              <w:right w:val="single" w:sz="4" w:space="0" w:color="auto"/>
            </w:tcBorders>
          </w:tcPr>
          <w:p w:rsidR="00BD09BD" w:rsidRDefault="00BD09BD">
            <w:pPr>
              <w:pStyle w:val="af1"/>
              <w:numPr>
                <w:ilvl w:val="0"/>
                <w:numId w:val="28"/>
              </w:numPr>
              <w:spacing w:after="0" w:line="240" w:lineRule="auto"/>
              <w:ind w:left="0" w:firstLine="0"/>
              <w:jc w:val="both"/>
              <w:rPr>
                <w:rFonts w:ascii="Times New Roman" w:hAnsi="Times New Roman"/>
                <w:sz w:val="24"/>
                <w:szCs w:val="24"/>
              </w:rPr>
            </w:pPr>
          </w:p>
        </w:tc>
        <w:tc>
          <w:tcPr>
            <w:tcW w:w="1239" w:type="pct"/>
            <w:vMerge w:val="restart"/>
            <w:tcBorders>
              <w:top w:val="single" w:sz="4" w:space="0" w:color="auto"/>
              <w:left w:val="single" w:sz="4" w:space="0" w:color="auto"/>
              <w:bottom w:val="single" w:sz="4" w:space="0" w:color="auto"/>
              <w:right w:val="single" w:sz="4" w:space="0" w:color="auto"/>
            </w:tcBorders>
            <w:hideMark/>
          </w:tcPr>
          <w:p w:rsidR="00BD09BD" w:rsidRDefault="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И. </w:t>
            </w:r>
            <w:proofErr w:type="spellStart"/>
            <w:r>
              <w:rPr>
                <w:rFonts w:ascii="Times New Roman" w:hAnsi="Times New Roman"/>
                <w:sz w:val="24"/>
                <w:szCs w:val="24"/>
              </w:rPr>
              <w:t>Каплунова</w:t>
            </w:r>
            <w:proofErr w:type="spellEnd"/>
            <w:r>
              <w:rPr>
                <w:rFonts w:ascii="Times New Roman" w:hAnsi="Times New Roman"/>
                <w:sz w:val="24"/>
                <w:szCs w:val="24"/>
              </w:rPr>
              <w:t xml:space="preserve">  </w:t>
            </w:r>
          </w:p>
          <w:p w:rsidR="00BD09BD" w:rsidRDefault="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И. </w:t>
            </w:r>
            <w:proofErr w:type="spellStart"/>
            <w:r>
              <w:rPr>
                <w:rFonts w:ascii="Times New Roman" w:hAnsi="Times New Roman"/>
                <w:sz w:val="24"/>
                <w:szCs w:val="24"/>
              </w:rPr>
              <w:t>Новоскольцева</w:t>
            </w:r>
            <w:proofErr w:type="spellEnd"/>
          </w:p>
        </w:tc>
        <w:tc>
          <w:tcPr>
            <w:tcW w:w="3202" w:type="pct"/>
            <w:tcBorders>
              <w:top w:val="single" w:sz="4" w:space="0" w:color="auto"/>
              <w:left w:val="single" w:sz="4" w:space="0" w:color="auto"/>
              <w:bottom w:val="single" w:sz="4" w:space="0" w:color="auto"/>
              <w:right w:val="single" w:sz="4" w:space="0" w:color="auto"/>
            </w:tcBorders>
            <w:hideMark/>
          </w:tcPr>
          <w:p w:rsidR="00BD09BD" w:rsidRDefault="009A27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«Праздник каждый </w:t>
            </w:r>
            <w:proofErr w:type="gramStart"/>
            <w:r>
              <w:rPr>
                <w:rFonts w:ascii="Times New Roman" w:hAnsi="Times New Roman" w:cs="Times New Roman"/>
                <w:sz w:val="24"/>
                <w:szCs w:val="24"/>
              </w:rPr>
              <w:t>день</w:t>
            </w:r>
            <w:r w:rsidR="00BD09BD">
              <w:rPr>
                <w:rFonts w:ascii="Times New Roman" w:hAnsi="Times New Roman" w:cs="Times New Roman"/>
                <w:sz w:val="24"/>
                <w:szCs w:val="24"/>
              </w:rPr>
              <w:t>»  -</w:t>
            </w:r>
            <w:proofErr w:type="gramEnd"/>
            <w:r w:rsidR="00BD09BD">
              <w:rPr>
                <w:rFonts w:ascii="Times New Roman" w:hAnsi="Times New Roman" w:cs="Times New Roman"/>
                <w:sz w:val="24"/>
                <w:szCs w:val="24"/>
              </w:rPr>
              <w:t xml:space="preserve"> планирование и репертуар музыкальных занятий.</w:t>
            </w:r>
          </w:p>
        </w:tc>
      </w:tr>
      <w:tr w:rsidR="00BD09BD" w:rsidTr="00BD09BD">
        <w:tc>
          <w:tcPr>
            <w:tcW w:w="559" w:type="pct"/>
            <w:tcBorders>
              <w:top w:val="single" w:sz="4" w:space="0" w:color="auto"/>
              <w:left w:val="single" w:sz="4" w:space="0" w:color="auto"/>
              <w:bottom w:val="single" w:sz="4" w:space="0" w:color="auto"/>
              <w:right w:val="single" w:sz="4" w:space="0" w:color="auto"/>
            </w:tcBorders>
          </w:tcPr>
          <w:p w:rsidR="00BD09BD" w:rsidRDefault="00BD09BD">
            <w:pPr>
              <w:pStyle w:val="af1"/>
              <w:numPr>
                <w:ilvl w:val="0"/>
                <w:numId w:val="28"/>
              </w:numPr>
              <w:spacing w:after="0" w:line="240" w:lineRule="auto"/>
              <w:ind w:left="0" w:firstLine="0"/>
              <w:jc w:val="both"/>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D" w:rsidRDefault="00BD09BD">
            <w:pPr>
              <w:spacing w:after="0" w:line="240" w:lineRule="auto"/>
              <w:rPr>
                <w:rFonts w:ascii="Times New Roman" w:hAnsi="Times New Roman" w:cs="Times New Roman"/>
                <w:sz w:val="24"/>
                <w:szCs w:val="24"/>
              </w:rPr>
            </w:pPr>
          </w:p>
        </w:tc>
        <w:tc>
          <w:tcPr>
            <w:tcW w:w="3202" w:type="pct"/>
            <w:tcBorders>
              <w:top w:val="single" w:sz="4" w:space="0" w:color="auto"/>
              <w:left w:val="single" w:sz="4" w:space="0" w:color="auto"/>
              <w:bottom w:val="single" w:sz="4" w:space="0" w:color="auto"/>
              <w:right w:val="single" w:sz="4" w:space="0" w:color="auto"/>
            </w:tcBorders>
            <w:hideMark/>
          </w:tcPr>
          <w:p w:rsidR="00BD09BD" w:rsidRPr="009A27A3" w:rsidRDefault="00BD09BD">
            <w:pPr>
              <w:spacing w:after="0" w:line="240" w:lineRule="auto"/>
              <w:rPr>
                <w:rFonts w:ascii="Times New Roman" w:hAnsi="Times New Roman" w:cs="Times New Roman"/>
                <w:sz w:val="24"/>
                <w:szCs w:val="24"/>
              </w:rPr>
            </w:pPr>
            <w:r>
              <w:rPr>
                <w:rFonts w:ascii="Times New Roman" w:hAnsi="Times New Roman" w:cs="Times New Roman"/>
                <w:sz w:val="24"/>
                <w:szCs w:val="24"/>
              </w:rPr>
              <w:t>«Праздник каждый день» - конс</w:t>
            </w:r>
            <w:r w:rsidR="009A27A3">
              <w:rPr>
                <w:rFonts w:ascii="Times New Roman" w:hAnsi="Times New Roman" w:cs="Times New Roman"/>
                <w:sz w:val="24"/>
                <w:szCs w:val="24"/>
              </w:rPr>
              <w:t xml:space="preserve">пект музыкальных занятий старшая группа </w:t>
            </w:r>
            <w:r w:rsidR="009A27A3">
              <w:rPr>
                <w:rFonts w:ascii="Times New Roman" w:hAnsi="Times New Roman" w:cs="Times New Roman"/>
                <w:sz w:val="24"/>
                <w:szCs w:val="24"/>
                <w:lang w:val="en-US"/>
              </w:rPr>
              <w:t>I</w:t>
            </w:r>
            <w:r w:rsidR="009A27A3" w:rsidRPr="009A27A3">
              <w:rPr>
                <w:rFonts w:ascii="Times New Roman" w:hAnsi="Times New Roman" w:cs="Times New Roman"/>
                <w:sz w:val="24"/>
                <w:szCs w:val="24"/>
              </w:rPr>
              <w:t xml:space="preserve"> </w:t>
            </w:r>
            <w:r w:rsidR="009A27A3">
              <w:rPr>
                <w:rFonts w:ascii="Times New Roman" w:hAnsi="Times New Roman" w:cs="Times New Roman"/>
                <w:sz w:val="24"/>
                <w:szCs w:val="24"/>
              </w:rPr>
              <w:t>часть</w:t>
            </w:r>
          </w:p>
        </w:tc>
      </w:tr>
      <w:tr w:rsidR="00BD09BD" w:rsidTr="00BD09BD">
        <w:tc>
          <w:tcPr>
            <w:tcW w:w="559" w:type="pct"/>
            <w:tcBorders>
              <w:top w:val="single" w:sz="4" w:space="0" w:color="auto"/>
              <w:left w:val="single" w:sz="4" w:space="0" w:color="auto"/>
              <w:bottom w:val="single" w:sz="4" w:space="0" w:color="auto"/>
              <w:right w:val="single" w:sz="4" w:space="0" w:color="auto"/>
            </w:tcBorders>
          </w:tcPr>
          <w:p w:rsidR="00BD09BD" w:rsidRDefault="00BD09BD">
            <w:pPr>
              <w:pStyle w:val="af1"/>
              <w:numPr>
                <w:ilvl w:val="0"/>
                <w:numId w:val="28"/>
              </w:numPr>
              <w:spacing w:after="0" w:line="240" w:lineRule="auto"/>
              <w:ind w:left="0" w:firstLine="0"/>
              <w:jc w:val="both"/>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D" w:rsidRDefault="00BD09BD">
            <w:pPr>
              <w:spacing w:after="0" w:line="240" w:lineRule="auto"/>
              <w:rPr>
                <w:rFonts w:ascii="Times New Roman" w:hAnsi="Times New Roman" w:cs="Times New Roman"/>
                <w:sz w:val="24"/>
                <w:szCs w:val="24"/>
              </w:rPr>
            </w:pPr>
          </w:p>
        </w:tc>
        <w:tc>
          <w:tcPr>
            <w:tcW w:w="3202" w:type="pct"/>
            <w:tcBorders>
              <w:top w:val="single" w:sz="4" w:space="0" w:color="auto"/>
              <w:left w:val="single" w:sz="4" w:space="0" w:color="auto"/>
              <w:bottom w:val="single" w:sz="4" w:space="0" w:color="auto"/>
              <w:right w:val="single" w:sz="4" w:space="0" w:color="auto"/>
            </w:tcBorders>
            <w:hideMark/>
          </w:tcPr>
          <w:p w:rsidR="00BD09BD" w:rsidRPr="009A27A3" w:rsidRDefault="00BD09BD">
            <w:pPr>
              <w:spacing w:after="0" w:line="240" w:lineRule="auto"/>
              <w:rPr>
                <w:rFonts w:ascii="Times New Roman" w:hAnsi="Times New Roman" w:cs="Times New Roman"/>
                <w:sz w:val="24"/>
                <w:szCs w:val="24"/>
              </w:rPr>
            </w:pPr>
            <w:r>
              <w:rPr>
                <w:rFonts w:ascii="Times New Roman" w:hAnsi="Times New Roman" w:cs="Times New Roman"/>
                <w:sz w:val="24"/>
                <w:szCs w:val="24"/>
              </w:rPr>
              <w:t>«Праздник каждый день» - конс</w:t>
            </w:r>
            <w:r w:rsidR="009A27A3">
              <w:rPr>
                <w:rFonts w:ascii="Times New Roman" w:hAnsi="Times New Roman" w:cs="Times New Roman"/>
                <w:sz w:val="24"/>
                <w:szCs w:val="24"/>
              </w:rPr>
              <w:t xml:space="preserve">пект музыкальных занятий подготовительная группа </w:t>
            </w:r>
            <w:r w:rsidR="009A27A3">
              <w:rPr>
                <w:rFonts w:ascii="Times New Roman" w:hAnsi="Times New Roman" w:cs="Times New Roman"/>
                <w:sz w:val="24"/>
                <w:szCs w:val="24"/>
                <w:lang w:val="en-US"/>
              </w:rPr>
              <w:t>I</w:t>
            </w:r>
            <w:r w:rsidR="009A27A3">
              <w:rPr>
                <w:rFonts w:ascii="Times New Roman" w:hAnsi="Times New Roman" w:cs="Times New Roman"/>
                <w:sz w:val="24"/>
                <w:szCs w:val="24"/>
              </w:rPr>
              <w:t>часть</w:t>
            </w:r>
          </w:p>
        </w:tc>
      </w:tr>
      <w:tr w:rsidR="00BD09BD" w:rsidTr="00BD09BD">
        <w:tc>
          <w:tcPr>
            <w:tcW w:w="559" w:type="pct"/>
            <w:tcBorders>
              <w:top w:val="single" w:sz="4" w:space="0" w:color="auto"/>
              <w:left w:val="single" w:sz="4" w:space="0" w:color="auto"/>
              <w:bottom w:val="single" w:sz="4" w:space="0" w:color="auto"/>
              <w:right w:val="single" w:sz="4" w:space="0" w:color="auto"/>
            </w:tcBorders>
          </w:tcPr>
          <w:p w:rsidR="00BD09BD" w:rsidRDefault="00BD09BD">
            <w:pPr>
              <w:pStyle w:val="af1"/>
              <w:numPr>
                <w:ilvl w:val="0"/>
                <w:numId w:val="28"/>
              </w:numPr>
              <w:spacing w:after="0" w:line="240" w:lineRule="auto"/>
              <w:ind w:left="0" w:firstLine="0"/>
              <w:jc w:val="both"/>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D" w:rsidRDefault="00BD09BD">
            <w:pPr>
              <w:spacing w:after="0" w:line="240" w:lineRule="auto"/>
              <w:rPr>
                <w:rFonts w:ascii="Times New Roman" w:hAnsi="Times New Roman" w:cs="Times New Roman"/>
                <w:sz w:val="24"/>
                <w:szCs w:val="24"/>
              </w:rPr>
            </w:pPr>
          </w:p>
        </w:tc>
        <w:tc>
          <w:tcPr>
            <w:tcW w:w="3202" w:type="pct"/>
            <w:tcBorders>
              <w:top w:val="single" w:sz="4" w:space="0" w:color="auto"/>
              <w:left w:val="single" w:sz="4" w:space="0" w:color="auto"/>
              <w:bottom w:val="single" w:sz="4" w:space="0" w:color="auto"/>
              <w:right w:val="single" w:sz="4" w:space="0" w:color="auto"/>
            </w:tcBorders>
            <w:hideMark/>
          </w:tcPr>
          <w:p w:rsidR="00BD09BD" w:rsidRPr="009A27A3" w:rsidRDefault="00BD09BD">
            <w:pPr>
              <w:spacing w:after="0" w:line="240" w:lineRule="auto"/>
              <w:rPr>
                <w:rFonts w:ascii="Times New Roman" w:hAnsi="Times New Roman" w:cs="Times New Roman"/>
                <w:sz w:val="24"/>
                <w:szCs w:val="24"/>
              </w:rPr>
            </w:pPr>
            <w:r>
              <w:rPr>
                <w:rFonts w:ascii="Times New Roman" w:hAnsi="Times New Roman" w:cs="Times New Roman"/>
                <w:sz w:val="24"/>
                <w:szCs w:val="24"/>
              </w:rPr>
              <w:t>«Праздник каждый день» - конспект муз</w:t>
            </w:r>
            <w:r w:rsidR="009A27A3">
              <w:rPr>
                <w:rFonts w:ascii="Times New Roman" w:hAnsi="Times New Roman" w:cs="Times New Roman"/>
                <w:sz w:val="24"/>
                <w:szCs w:val="24"/>
              </w:rPr>
              <w:t xml:space="preserve">ыкальных занятий старшая группа </w:t>
            </w:r>
            <w:r w:rsidR="009A27A3">
              <w:rPr>
                <w:rFonts w:ascii="Times New Roman" w:hAnsi="Times New Roman" w:cs="Times New Roman"/>
                <w:sz w:val="24"/>
                <w:szCs w:val="24"/>
                <w:lang w:val="en-US"/>
              </w:rPr>
              <w:t>II</w:t>
            </w:r>
            <w:r w:rsidR="009A27A3">
              <w:rPr>
                <w:rFonts w:ascii="Times New Roman" w:hAnsi="Times New Roman" w:cs="Times New Roman"/>
                <w:sz w:val="24"/>
                <w:szCs w:val="24"/>
              </w:rPr>
              <w:t>часть</w:t>
            </w:r>
          </w:p>
        </w:tc>
      </w:tr>
      <w:tr w:rsidR="00BD09BD" w:rsidTr="00BD09BD">
        <w:tc>
          <w:tcPr>
            <w:tcW w:w="559" w:type="pct"/>
            <w:tcBorders>
              <w:top w:val="single" w:sz="4" w:space="0" w:color="auto"/>
              <w:left w:val="single" w:sz="4" w:space="0" w:color="auto"/>
              <w:bottom w:val="single" w:sz="4" w:space="0" w:color="auto"/>
              <w:right w:val="single" w:sz="4" w:space="0" w:color="auto"/>
            </w:tcBorders>
          </w:tcPr>
          <w:p w:rsidR="00BD09BD" w:rsidRDefault="00BD09BD">
            <w:pPr>
              <w:pStyle w:val="af1"/>
              <w:numPr>
                <w:ilvl w:val="0"/>
                <w:numId w:val="28"/>
              </w:numPr>
              <w:spacing w:after="0" w:line="240" w:lineRule="auto"/>
              <w:ind w:left="0" w:firstLine="0"/>
              <w:jc w:val="both"/>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D" w:rsidRDefault="00BD09BD">
            <w:pPr>
              <w:spacing w:after="0" w:line="240" w:lineRule="auto"/>
              <w:rPr>
                <w:rFonts w:ascii="Times New Roman" w:hAnsi="Times New Roman" w:cs="Times New Roman"/>
                <w:sz w:val="24"/>
                <w:szCs w:val="24"/>
              </w:rPr>
            </w:pPr>
          </w:p>
        </w:tc>
        <w:tc>
          <w:tcPr>
            <w:tcW w:w="3202" w:type="pct"/>
            <w:tcBorders>
              <w:top w:val="single" w:sz="4" w:space="0" w:color="auto"/>
              <w:left w:val="single" w:sz="4" w:space="0" w:color="auto"/>
              <w:bottom w:val="single" w:sz="4" w:space="0" w:color="auto"/>
              <w:right w:val="single" w:sz="4" w:space="0" w:color="auto"/>
            </w:tcBorders>
            <w:hideMark/>
          </w:tcPr>
          <w:p w:rsidR="00BD09BD" w:rsidRPr="009A27A3" w:rsidRDefault="00BD09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«Праздник каждый день» - конспект музыкальных </w:t>
            </w:r>
            <w:proofErr w:type="gramStart"/>
            <w:r>
              <w:rPr>
                <w:rFonts w:ascii="Times New Roman" w:hAnsi="Times New Roman" w:cs="Times New Roman"/>
                <w:sz w:val="24"/>
                <w:szCs w:val="24"/>
              </w:rPr>
              <w:t>з</w:t>
            </w:r>
            <w:r w:rsidR="009A27A3">
              <w:rPr>
                <w:rFonts w:ascii="Times New Roman" w:hAnsi="Times New Roman" w:cs="Times New Roman"/>
                <w:sz w:val="24"/>
                <w:szCs w:val="24"/>
              </w:rPr>
              <w:t>анятий  подготовительная</w:t>
            </w:r>
            <w:proofErr w:type="gramEnd"/>
            <w:r w:rsidR="009A27A3">
              <w:rPr>
                <w:rFonts w:ascii="Times New Roman" w:hAnsi="Times New Roman" w:cs="Times New Roman"/>
                <w:sz w:val="24"/>
                <w:szCs w:val="24"/>
              </w:rPr>
              <w:t xml:space="preserve"> групп</w:t>
            </w:r>
            <w:r w:rsidR="009A27A3" w:rsidRPr="009A27A3">
              <w:rPr>
                <w:rFonts w:ascii="Times New Roman" w:hAnsi="Times New Roman" w:cs="Times New Roman"/>
                <w:sz w:val="24"/>
                <w:szCs w:val="24"/>
              </w:rPr>
              <w:t xml:space="preserve"> </w:t>
            </w:r>
            <w:r w:rsidR="009A27A3">
              <w:rPr>
                <w:rFonts w:ascii="Times New Roman" w:hAnsi="Times New Roman" w:cs="Times New Roman"/>
                <w:sz w:val="24"/>
                <w:szCs w:val="24"/>
                <w:lang w:val="en-US"/>
              </w:rPr>
              <w:t>II</w:t>
            </w:r>
            <w:r w:rsidR="009A27A3">
              <w:rPr>
                <w:rFonts w:ascii="Times New Roman" w:hAnsi="Times New Roman" w:cs="Times New Roman"/>
                <w:sz w:val="24"/>
                <w:szCs w:val="24"/>
              </w:rPr>
              <w:t>часть</w:t>
            </w:r>
          </w:p>
        </w:tc>
      </w:tr>
      <w:tr w:rsidR="00BD09BD" w:rsidTr="00BD09BD">
        <w:tc>
          <w:tcPr>
            <w:tcW w:w="559" w:type="pct"/>
            <w:tcBorders>
              <w:top w:val="single" w:sz="4" w:space="0" w:color="auto"/>
              <w:left w:val="single" w:sz="4" w:space="0" w:color="auto"/>
              <w:bottom w:val="single" w:sz="4" w:space="0" w:color="auto"/>
              <w:right w:val="single" w:sz="4" w:space="0" w:color="auto"/>
            </w:tcBorders>
          </w:tcPr>
          <w:p w:rsidR="00BD09BD" w:rsidRDefault="00BD09BD">
            <w:pPr>
              <w:pStyle w:val="af1"/>
              <w:numPr>
                <w:ilvl w:val="0"/>
                <w:numId w:val="28"/>
              </w:numPr>
              <w:spacing w:after="0" w:line="240" w:lineRule="auto"/>
              <w:ind w:left="0" w:firstLine="0"/>
              <w:jc w:val="both"/>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D" w:rsidRDefault="00BD09BD">
            <w:pPr>
              <w:spacing w:after="0" w:line="240" w:lineRule="auto"/>
              <w:rPr>
                <w:rFonts w:ascii="Times New Roman" w:hAnsi="Times New Roman" w:cs="Times New Roman"/>
                <w:sz w:val="24"/>
                <w:szCs w:val="24"/>
              </w:rPr>
            </w:pPr>
          </w:p>
        </w:tc>
        <w:tc>
          <w:tcPr>
            <w:tcW w:w="3202" w:type="pct"/>
            <w:tcBorders>
              <w:top w:val="single" w:sz="4" w:space="0" w:color="auto"/>
              <w:left w:val="single" w:sz="4" w:space="0" w:color="auto"/>
              <w:bottom w:val="single" w:sz="4" w:space="0" w:color="auto"/>
              <w:right w:val="single" w:sz="4" w:space="0" w:color="auto"/>
            </w:tcBorders>
            <w:hideMark/>
          </w:tcPr>
          <w:p w:rsidR="00BD09BD" w:rsidRDefault="00BD09BD">
            <w:pPr>
              <w:spacing w:after="0" w:line="240" w:lineRule="auto"/>
              <w:rPr>
                <w:rFonts w:ascii="Times New Roman" w:hAnsi="Times New Roman" w:cs="Times New Roman"/>
                <w:sz w:val="24"/>
                <w:szCs w:val="24"/>
              </w:rPr>
            </w:pPr>
            <w:r>
              <w:rPr>
                <w:rFonts w:ascii="Times New Roman" w:hAnsi="Times New Roman" w:cs="Times New Roman"/>
                <w:sz w:val="24"/>
                <w:szCs w:val="24"/>
              </w:rPr>
              <w:t>«Потанцуй со мной, дружек» - методическое пособие для музыкальных руководителей детских садов, учителей музыки, педагогов.</w:t>
            </w:r>
          </w:p>
        </w:tc>
      </w:tr>
      <w:tr w:rsidR="00BD09BD" w:rsidTr="00BD09BD">
        <w:tc>
          <w:tcPr>
            <w:tcW w:w="559" w:type="pct"/>
            <w:tcBorders>
              <w:top w:val="single" w:sz="4" w:space="0" w:color="auto"/>
              <w:left w:val="single" w:sz="4" w:space="0" w:color="auto"/>
              <w:bottom w:val="single" w:sz="4" w:space="0" w:color="auto"/>
              <w:right w:val="single" w:sz="4" w:space="0" w:color="auto"/>
            </w:tcBorders>
          </w:tcPr>
          <w:p w:rsidR="00BD09BD" w:rsidRDefault="00BD09BD">
            <w:pPr>
              <w:pStyle w:val="af1"/>
              <w:numPr>
                <w:ilvl w:val="0"/>
                <w:numId w:val="28"/>
              </w:numPr>
              <w:spacing w:after="0" w:line="240" w:lineRule="auto"/>
              <w:ind w:left="0" w:firstLine="0"/>
              <w:jc w:val="both"/>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D" w:rsidRDefault="00BD09BD">
            <w:pPr>
              <w:spacing w:after="0" w:line="240" w:lineRule="auto"/>
              <w:rPr>
                <w:rFonts w:ascii="Times New Roman" w:hAnsi="Times New Roman" w:cs="Times New Roman"/>
                <w:sz w:val="24"/>
                <w:szCs w:val="24"/>
              </w:rPr>
            </w:pPr>
          </w:p>
        </w:tc>
        <w:tc>
          <w:tcPr>
            <w:tcW w:w="3202" w:type="pct"/>
            <w:tcBorders>
              <w:top w:val="single" w:sz="4" w:space="0" w:color="auto"/>
              <w:left w:val="single" w:sz="4" w:space="0" w:color="auto"/>
              <w:bottom w:val="single" w:sz="4" w:space="0" w:color="auto"/>
              <w:right w:val="single" w:sz="4" w:space="0" w:color="auto"/>
            </w:tcBorders>
            <w:hideMark/>
          </w:tcPr>
          <w:p w:rsidR="00BD09BD" w:rsidRDefault="00BD09BD">
            <w:pPr>
              <w:spacing w:after="0" w:line="240" w:lineRule="auto"/>
              <w:rPr>
                <w:rFonts w:ascii="Times New Roman" w:hAnsi="Times New Roman" w:cs="Times New Roman"/>
                <w:sz w:val="24"/>
                <w:szCs w:val="24"/>
              </w:rPr>
            </w:pPr>
            <w:r>
              <w:rPr>
                <w:rFonts w:ascii="Times New Roman" w:hAnsi="Times New Roman" w:cs="Times New Roman"/>
                <w:sz w:val="24"/>
                <w:szCs w:val="24"/>
              </w:rPr>
              <w:t>«Топ – топ, каблучок» - танцы в детском саду. 1 часть.</w:t>
            </w:r>
          </w:p>
        </w:tc>
      </w:tr>
      <w:tr w:rsidR="00BD09BD" w:rsidTr="00BD09BD">
        <w:tc>
          <w:tcPr>
            <w:tcW w:w="559" w:type="pct"/>
            <w:tcBorders>
              <w:top w:val="single" w:sz="4" w:space="0" w:color="auto"/>
              <w:left w:val="single" w:sz="4" w:space="0" w:color="auto"/>
              <w:bottom w:val="single" w:sz="4" w:space="0" w:color="auto"/>
              <w:right w:val="single" w:sz="4" w:space="0" w:color="auto"/>
            </w:tcBorders>
          </w:tcPr>
          <w:p w:rsidR="00BD09BD" w:rsidRDefault="00BD09BD">
            <w:pPr>
              <w:pStyle w:val="af1"/>
              <w:numPr>
                <w:ilvl w:val="0"/>
                <w:numId w:val="28"/>
              </w:numPr>
              <w:spacing w:after="0" w:line="240" w:lineRule="auto"/>
              <w:ind w:left="0" w:firstLine="0"/>
              <w:jc w:val="both"/>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D" w:rsidRDefault="00BD09BD">
            <w:pPr>
              <w:spacing w:after="0" w:line="240" w:lineRule="auto"/>
              <w:rPr>
                <w:rFonts w:ascii="Times New Roman" w:hAnsi="Times New Roman" w:cs="Times New Roman"/>
                <w:sz w:val="24"/>
                <w:szCs w:val="24"/>
              </w:rPr>
            </w:pPr>
          </w:p>
        </w:tc>
        <w:tc>
          <w:tcPr>
            <w:tcW w:w="3202" w:type="pct"/>
            <w:tcBorders>
              <w:top w:val="single" w:sz="4" w:space="0" w:color="auto"/>
              <w:left w:val="single" w:sz="4" w:space="0" w:color="auto"/>
              <w:bottom w:val="single" w:sz="4" w:space="0" w:color="auto"/>
              <w:right w:val="single" w:sz="4" w:space="0" w:color="auto"/>
            </w:tcBorders>
            <w:hideMark/>
          </w:tcPr>
          <w:p w:rsidR="00BD09BD" w:rsidRDefault="00BD09BD">
            <w:pPr>
              <w:pStyle w:val="af1"/>
              <w:spacing w:after="0" w:line="240" w:lineRule="auto"/>
              <w:ind w:left="0"/>
              <w:rPr>
                <w:rFonts w:ascii="Times New Roman" w:hAnsi="Times New Roman"/>
                <w:sz w:val="24"/>
                <w:szCs w:val="24"/>
              </w:rPr>
            </w:pPr>
            <w:r>
              <w:rPr>
                <w:rFonts w:ascii="Times New Roman" w:hAnsi="Times New Roman"/>
                <w:sz w:val="24"/>
                <w:szCs w:val="24"/>
              </w:rPr>
              <w:t>«Топ – топ, каблучок» - танцы в детском саду. 2 часть</w:t>
            </w:r>
          </w:p>
        </w:tc>
      </w:tr>
      <w:tr w:rsidR="00BD09BD" w:rsidTr="00BD09BD">
        <w:tc>
          <w:tcPr>
            <w:tcW w:w="559" w:type="pct"/>
            <w:tcBorders>
              <w:top w:val="single" w:sz="4" w:space="0" w:color="auto"/>
              <w:left w:val="single" w:sz="4" w:space="0" w:color="auto"/>
              <w:bottom w:val="single" w:sz="4" w:space="0" w:color="auto"/>
              <w:right w:val="single" w:sz="4" w:space="0" w:color="auto"/>
            </w:tcBorders>
          </w:tcPr>
          <w:p w:rsidR="00BD09BD" w:rsidRDefault="00BD09BD">
            <w:pPr>
              <w:pStyle w:val="af1"/>
              <w:numPr>
                <w:ilvl w:val="0"/>
                <w:numId w:val="28"/>
              </w:numPr>
              <w:spacing w:after="0" w:line="240" w:lineRule="auto"/>
              <w:ind w:left="0" w:firstLine="0"/>
              <w:jc w:val="both"/>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D" w:rsidRDefault="00BD09BD">
            <w:pPr>
              <w:spacing w:after="0" w:line="240" w:lineRule="auto"/>
              <w:rPr>
                <w:rFonts w:ascii="Times New Roman" w:hAnsi="Times New Roman" w:cs="Times New Roman"/>
                <w:sz w:val="24"/>
                <w:szCs w:val="24"/>
              </w:rPr>
            </w:pPr>
          </w:p>
        </w:tc>
        <w:tc>
          <w:tcPr>
            <w:tcW w:w="3202" w:type="pct"/>
            <w:tcBorders>
              <w:top w:val="single" w:sz="4" w:space="0" w:color="auto"/>
              <w:left w:val="single" w:sz="4" w:space="0" w:color="auto"/>
              <w:bottom w:val="single" w:sz="4" w:space="0" w:color="auto"/>
              <w:right w:val="single" w:sz="4" w:space="0" w:color="auto"/>
            </w:tcBorders>
            <w:hideMark/>
          </w:tcPr>
          <w:p w:rsidR="00BD09BD" w:rsidRDefault="00BD09BD">
            <w:pPr>
              <w:pStyle w:val="af1"/>
              <w:spacing w:after="0" w:line="240" w:lineRule="auto"/>
              <w:ind w:left="0"/>
              <w:rPr>
                <w:rFonts w:ascii="Times New Roman" w:hAnsi="Times New Roman"/>
                <w:sz w:val="24"/>
                <w:szCs w:val="24"/>
              </w:rPr>
            </w:pPr>
            <w:r>
              <w:rPr>
                <w:rFonts w:ascii="Times New Roman" w:hAnsi="Times New Roman"/>
                <w:sz w:val="24"/>
                <w:szCs w:val="24"/>
              </w:rPr>
              <w:t>Ладушки – «Этот удивительный ритм»</w:t>
            </w:r>
          </w:p>
        </w:tc>
      </w:tr>
      <w:tr w:rsidR="00BD09BD" w:rsidTr="00BD09BD">
        <w:tc>
          <w:tcPr>
            <w:tcW w:w="559" w:type="pct"/>
            <w:tcBorders>
              <w:top w:val="single" w:sz="4" w:space="0" w:color="auto"/>
              <w:left w:val="single" w:sz="4" w:space="0" w:color="auto"/>
              <w:bottom w:val="single" w:sz="4" w:space="0" w:color="auto"/>
              <w:right w:val="single" w:sz="4" w:space="0" w:color="auto"/>
            </w:tcBorders>
          </w:tcPr>
          <w:p w:rsidR="00BD09BD" w:rsidRDefault="00BD09BD">
            <w:pPr>
              <w:pStyle w:val="af1"/>
              <w:numPr>
                <w:ilvl w:val="0"/>
                <w:numId w:val="28"/>
              </w:numPr>
              <w:spacing w:after="0" w:line="240" w:lineRule="auto"/>
              <w:ind w:left="0" w:firstLine="0"/>
              <w:jc w:val="both"/>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D" w:rsidRDefault="00BD09BD">
            <w:pPr>
              <w:spacing w:after="0" w:line="240" w:lineRule="auto"/>
              <w:rPr>
                <w:rFonts w:ascii="Times New Roman" w:hAnsi="Times New Roman" w:cs="Times New Roman"/>
                <w:sz w:val="24"/>
                <w:szCs w:val="24"/>
              </w:rPr>
            </w:pPr>
          </w:p>
        </w:tc>
        <w:tc>
          <w:tcPr>
            <w:tcW w:w="3202" w:type="pct"/>
            <w:tcBorders>
              <w:top w:val="single" w:sz="4" w:space="0" w:color="auto"/>
              <w:left w:val="single" w:sz="4" w:space="0" w:color="auto"/>
              <w:bottom w:val="single" w:sz="4" w:space="0" w:color="auto"/>
              <w:right w:val="single" w:sz="4" w:space="0" w:color="auto"/>
            </w:tcBorders>
            <w:hideMark/>
          </w:tcPr>
          <w:p w:rsidR="00BD09BD" w:rsidRDefault="00BD09BD">
            <w:pPr>
              <w:pStyle w:val="af1"/>
              <w:spacing w:after="0" w:line="240" w:lineRule="auto"/>
              <w:ind w:left="0"/>
              <w:rPr>
                <w:rFonts w:ascii="Times New Roman" w:hAnsi="Times New Roman"/>
                <w:sz w:val="24"/>
                <w:szCs w:val="24"/>
              </w:rPr>
            </w:pPr>
            <w:r>
              <w:rPr>
                <w:rFonts w:ascii="Times New Roman" w:hAnsi="Times New Roman"/>
                <w:sz w:val="24"/>
                <w:szCs w:val="24"/>
              </w:rPr>
              <w:t>Ладушки – «Программа по музыкальному воспитанию детей дошкольного возраста</w:t>
            </w:r>
          </w:p>
        </w:tc>
      </w:tr>
      <w:tr w:rsidR="00BD09BD" w:rsidTr="00BD09BD">
        <w:tc>
          <w:tcPr>
            <w:tcW w:w="559" w:type="pct"/>
            <w:tcBorders>
              <w:top w:val="single" w:sz="4" w:space="0" w:color="auto"/>
              <w:left w:val="single" w:sz="4" w:space="0" w:color="auto"/>
              <w:bottom w:val="single" w:sz="4" w:space="0" w:color="auto"/>
              <w:right w:val="single" w:sz="4" w:space="0" w:color="auto"/>
            </w:tcBorders>
          </w:tcPr>
          <w:p w:rsidR="00BD09BD" w:rsidRDefault="00BD09BD">
            <w:pPr>
              <w:pStyle w:val="af1"/>
              <w:numPr>
                <w:ilvl w:val="0"/>
                <w:numId w:val="28"/>
              </w:numPr>
              <w:spacing w:after="0" w:line="240" w:lineRule="auto"/>
              <w:ind w:left="0" w:firstLine="0"/>
              <w:jc w:val="both"/>
              <w:rPr>
                <w:rFonts w:ascii="Times New Roman" w:hAnsi="Times New Roman"/>
                <w:sz w:val="24"/>
                <w:szCs w:val="24"/>
              </w:rPr>
            </w:pPr>
          </w:p>
        </w:tc>
        <w:tc>
          <w:tcPr>
            <w:tcW w:w="1239" w:type="pct"/>
            <w:vMerge w:val="restart"/>
            <w:tcBorders>
              <w:top w:val="single" w:sz="4" w:space="0" w:color="auto"/>
              <w:left w:val="single" w:sz="4" w:space="0" w:color="auto"/>
              <w:bottom w:val="single" w:sz="4" w:space="0" w:color="auto"/>
              <w:right w:val="single" w:sz="4" w:space="0" w:color="auto"/>
            </w:tcBorders>
            <w:hideMark/>
          </w:tcPr>
          <w:p w:rsidR="00BD09BD" w:rsidRDefault="00BD09BD">
            <w:pPr>
              <w:pStyle w:val="af1"/>
              <w:spacing w:after="0" w:line="240" w:lineRule="auto"/>
              <w:ind w:left="0"/>
              <w:jc w:val="both"/>
              <w:rPr>
                <w:rFonts w:ascii="Times New Roman" w:hAnsi="Times New Roman"/>
                <w:sz w:val="24"/>
                <w:szCs w:val="24"/>
              </w:rPr>
            </w:pPr>
            <w:r>
              <w:rPr>
                <w:rFonts w:ascii="Times New Roman" w:hAnsi="Times New Roman"/>
                <w:sz w:val="24"/>
                <w:szCs w:val="24"/>
              </w:rPr>
              <w:t>Журнал</w:t>
            </w:r>
          </w:p>
        </w:tc>
        <w:tc>
          <w:tcPr>
            <w:tcW w:w="3202" w:type="pct"/>
            <w:tcBorders>
              <w:top w:val="single" w:sz="4" w:space="0" w:color="auto"/>
              <w:left w:val="single" w:sz="4" w:space="0" w:color="auto"/>
              <w:bottom w:val="single" w:sz="4" w:space="0" w:color="auto"/>
              <w:right w:val="single" w:sz="4" w:space="0" w:color="auto"/>
            </w:tcBorders>
            <w:hideMark/>
          </w:tcPr>
          <w:p w:rsidR="00BD09BD" w:rsidRDefault="00BD09BD">
            <w:pPr>
              <w:pStyle w:val="af1"/>
              <w:spacing w:after="0" w:line="240" w:lineRule="auto"/>
              <w:ind w:left="0"/>
              <w:rPr>
                <w:rFonts w:ascii="Times New Roman" w:hAnsi="Times New Roman"/>
                <w:sz w:val="24"/>
                <w:szCs w:val="24"/>
              </w:rPr>
            </w:pPr>
            <w:r>
              <w:rPr>
                <w:rFonts w:ascii="Times New Roman" w:hAnsi="Times New Roman"/>
                <w:sz w:val="24"/>
                <w:szCs w:val="24"/>
              </w:rPr>
              <w:t>Музыкальная палитра</w:t>
            </w:r>
          </w:p>
        </w:tc>
      </w:tr>
      <w:tr w:rsidR="00BD09BD" w:rsidTr="00BD09BD">
        <w:tc>
          <w:tcPr>
            <w:tcW w:w="559" w:type="pct"/>
            <w:tcBorders>
              <w:top w:val="single" w:sz="4" w:space="0" w:color="auto"/>
              <w:left w:val="single" w:sz="4" w:space="0" w:color="auto"/>
              <w:bottom w:val="single" w:sz="4" w:space="0" w:color="auto"/>
              <w:right w:val="single" w:sz="4" w:space="0" w:color="auto"/>
            </w:tcBorders>
          </w:tcPr>
          <w:p w:rsidR="00BD09BD" w:rsidRDefault="00BD09BD">
            <w:pPr>
              <w:pStyle w:val="af1"/>
              <w:numPr>
                <w:ilvl w:val="0"/>
                <w:numId w:val="28"/>
              </w:numPr>
              <w:spacing w:after="0" w:line="240" w:lineRule="auto"/>
              <w:ind w:left="0" w:firstLine="0"/>
              <w:jc w:val="both"/>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D" w:rsidRDefault="00BD09BD">
            <w:pPr>
              <w:spacing w:after="0" w:line="240" w:lineRule="auto"/>
              <w:rPr>
                <w:rFonts w:ascii="Times New Roman" w:hAnsi="Times New Roman" w:cs="Times New Roman"/>
                <w:sz w:val="24"/>
                <w:szCs w:val="24"/>
              </w:rPr>
            </w:pPr>
          </w:p>
        </w:tc>
        <w:tc>
          <w:tcPr>
            <w:tcW w:w="3202" w:type="pct"/>
            <w:tcBorders>
              <w:top w:val="single" w:sz="4" w:space="0" w:color="auto"/>
              <w:left w:val="single" w:sz="4" w:space="0" w:color="auto"/>
              <w:bottom w:val="single" w:sz="4" w:space="0" w:color="auto"/>
              <w:right w:val="single" w:sz="4" w:space="0" w:color="auto"/>
            </w:tcBorders>
            <w:hideMark/>
          </w:tcPr>
          <w:p w:rsidR="00BD09BD" w:rsidRDefault="00BD09BD">
            <w:pPr>
              <w:pStyle w:val="af1"/>
              <w:spacing w:after="0" w:line="240" w:lineRule="auto"/>
              <w:ind w:left="0"/>
              <w:rPr>
                <w:rFonts w:ascii="Times New Roman" w:hAnsi="Times New Roman"/>
                <w:sz w:val="24"/>
                <w:szCs w:val="24"/>
              </w:rPr>
            </w:pPr>
            <w:r>
              <w:rPr>
                <w:rFonts w:ascii="Times New Roman" w:hAnsi="Times New Roman"/>
                <w:sz w:val="24"/>
                <w:szCs w:val="24"/>
              </w:rPr>
              <w:t>Музыкальный руководитель</w:t>
            </w:r>
          </w:p>
        </w:tc>
      </w:tr>
      <w:tr w:rsidR="00BD09BD" w:rsidTr="00BD09BD">
        <w:tc>
          <w:tcPr>
            <w:tcW w:w="559" w:type="pct"/>
            <w:tcBorders>
              <w:top w:val="single" w:sz="4" w:space="0" w:color="auto"/>
              <w:left w:val="single" w:sz="4" w:space="0" w:color="auto"/>
              <w:bottom w:val="single" w:sz="4" w:space="0" w:color="auto"/>
              <w:right w:val="single" w:sz="4" w:space="0" w:color="auto"/>
            </w:tcBorders>
          </w:tcPr>
          <w:p w:rsidR="00BD09BD" w:rsidRDefault="00BD09BD">
            <w:pPr>
              <w:pStyle w:val="af1"/>
              <w:numPr>
                <w:ilvl w:val="0"/>
                <w:numId w:val="28"/>
              </w:numPr>
              <w:spacing w:after="0" w:line="240" w:lineRule="auto"/>
              <w:ind w:left="0" w:firstLine="0"/>
              <w:jc w:val="both"/>
              <w:rPr>
                <w:rFonts w:ascii="Times New Roman" w:hAnsi="Times New Roman"/>
                <w:sz w:val="24"/>
                <w:szCs w:val="24"/>
              </w:rPr>
            </w:pPr>
          </w:p>
        </w:tc>
        <w:tc>
          <w:tcPr>
            <w:tcW w:w="1239" w:type="pct"/>
            <w:vMerge w:val="restart"/>
            <w:tcBorders>
              <w:top w:val="single" w:sz="4" w:space="0" w:color="auto"/>
              <w:left w:val="single" w:sz="4" w:space="0" w:color="auto"/>
              <w:bottom w:val="single" w:sz="4" w:space="0" w:color="auto"/>
              <w:right w:val="single" w:sz="4" w:space="0" w:color="auto"/>
            </w:tcBorders>
            <w:hideMark/>
          </w:tcPr>
          <w:p w:rsidR="00BD09BD" w:rsidRDefault="00BD09BD">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О.П. </w:t>
            </w:r>
            <w:proofErr w:type="spellStart"/>
            <w:r>
              <w:rPr>
                <w:rFonts w:ascii="Times New Roman" w:hAnsi="Times New Roman"/>
                <w:sz w:val="24"/>
                <w:szCs w:val="24"/>
              </w:rPr>
              <w:t>Радынова</w:t>
            </w:r>
            <w:proofErr w:type="spellEnd"/>
            <w:r>
              <w:rPr>
                <w:rFonts w:ascii="Times New Roman" w:hAnsi="Times New Roman"/>
                <w:sz w:val="24"/>
                <w:szCs w:val="24"/>
              </w:rPr>
              <w:t>.</w:t>
            </w:r>
          </w:p>
        </w:tc>
        <w:tc>
          <w:tcPr>
            <w:tcW w:w="3202" w:type="pct"/>
            <w:tcBorders>
              <w:top w:val="single" w:sz="4" w:space="0" w:color="auto"/>
              <w:left w:val="single" w:sz="4" w:space="0" w:color="auto"/>
              <w:bottom w:val="single" w:sz="4" w:space="0" w:color="auto"/>
              <w:right w:val="single" w:sz="4" w:space="0" w:color="auto"/>
            </w:tcBorders>
            <w:hideMark/>
          </w:tcPr>
          <w:p w:rsidR="00BD09BD" w:rsidRDefault="00BD09BD">
            <w:pPr>
              <w:pStyle w:val="af1"/>
              <w:spacing w:after="0" w:line="240" w:lineRule="auto"/>
              <w:ind w:left="0"/>
              <w:rPr>
                <w:rFonts w:ascii="Times New Roman" w:hAnsi="Times New Roman"/>
                <w:sz w:val="24"/>
                <w:szCs w:val="24"/>
              </w:rPr>
            </w:pPr>
            <w:r>
              <w:rPr>
                <w:rFonts w:ascii="Times New Roman" w:hAnsi="Times New Roman"/>
                <w:sz w:val="24"/>
                <w:szCs w:val="24"/>
              </w:rPr>
              <w:t>Программа «Музыкальные шедевры» «Природа и музыка».</w:t>
            </w:r>
          </w:p>
        </w:tc>
      </w:tr>
      <w:tr w:rsidR="00BD09BD" w:rsidTr="00BD09BD">
        <w:tc>
          <w:tcPr>
            <w:tcW w:w="559" w:type="pct"/>
            <w:tcBorders>
              <w:top w:val="single" w:sz="4" w:space="0" w:color="auto"/>
              <w:left w:val="single" w:sz="4" w:space="0" w:color="auto"/>
              <w:bottom w:val="single" w:sz="4" w:space="0" w:color="auto"/>
              <w:right w:val="single" w:sz="4" w:space="0" w:color="auto"/>
            </w:tcBorders>
          </w:tcPr>
          <w:p w:rsidR="00BD09BD" w:rsidRDefault="00BD09BD">
            <w:pPr>
              <w:pStyle w:val="af1"/>
              <w:numPr>
                <w:ilvl w:val="0"/>
                <w:numId w:val="28"/>
              </w:numPr>
              <w:spacing w:after="0" w:line="240" w:lineRule="auto"/>
              <w:ind w:left="0" w:firstLine="0"/>
              <w:jc w:val="both"/>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D" w:rsidRDefault="00BD09BD">
            <w:pPr>
              <w:spacing w:after="0" w:line="240" w:lineRule="auto"/>
              <w:rPr>
                <w:rFonts w:ascii="Times New Roman" w:hAnsi="Times New Roman" w:cs="Times New Roman"/>
                <w:sz w:val="24"/>
                <w:szCs w:val="24"/>
              </w:rPr>
            </w:pPr>
          </w:p>
        </w:tc>
        <w:tc>
          <w:tcPr>
            <w:tcW w:w="3202" w:type="pct"/>
            <w:tcBorders>
              <w:top w:val="single" w:sz="4" w:space="0" w:color="auto"/>
              <w:left w:val="single" w:sz="4" w:space="0" w:color="auto"/>
              <w:bottom w:val="single" w:sz="4" w:space="0" w:color="auto"/>
              <w:right w:val="single" w:sz="4" w:space="0" w:color="auto"/>
            </w:tcBorders>
            <w:hideMark/>
          </w:tcPr>
          <w:p w:rsidR="00BD09BD" w:rsidRDefault="00BD09BD">
            <w:pPr>
              <w:pStyle w:val="af1"/>
              <w:spacing w:after="0" w:line="240" w:lineRule="auto"/>
              <w:ind w:left="0"/>
              <w:rPr>
                <w:rFonts w:ascii="Times New Roman" w:hAnsi="Times New Roman"/>
                <w:sz w:val="24"/>
                <w:szCs w:val="24"/>
              </w:rPr>
            </w:pPr>
            <w:r>
              <w:rPr>
                <w:rFonts w:ascii="Times New Roman" w:hAnsi="Times New Roman"/>
                <w:sz w:val="24"/>
                <w:szCs w:val="24"/>
              </w:rPr>
              <w:t>«Песня. Танец. Марш». Конспект занятий с нотным приложением.</w:t>
            </w:r>
          </w:p>
        </w:tc>
      </w:tr>
      <w:tr w:rsidR="00BD09BD" w:rsidTr="00BD09BD">
        <w:tc>
          <w:tcPr>
            <w:tcW w:w="559" w:type="pct"/>
            <w:tcBorders>
              <w:top w:val="single" w:sz="4" w:space="0" w:color="auto"/>
              <w:left w:val="single" w:sz="4" w:space="0" w:color="auto"/>
              <w:bottom w:val="single" w:sz="4" w:space="0" w:color="auto"/>
              <w:right w:val="single" w:sz="4" w:space="0" w:color="auto"/>
            </w:tcBorders>
          </w:tcPr>
          <w:p w:rsidR="00BD09BD" w:rsidRDefault="00BD09BD">
            <w:pPr>
              <w:pStyle w:val="af1"/>
              <w:numPr>
                <w:ilvl w:val="0"/>
                <w:numId w:val="28"/>
              </w:numPr>
              <w:spacing w:after="0" w:line="240" w:lineRule="auto"/>
              <w:ind w:left="0" w:firstLine="0"/>
              <w:jc w:val="both"/>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D" w:rsidRDefault="00BD09BD">
            <w:pPr>
              <w:spacing w:after="0" w:line="240" w:lineRule="auto"/>
              <w:rPr>
                <w:rFonts w:ascii="Times New Roman" w:hAnsi="Times New Roman" w:cs="Times New Roman"/>
                <w:sz w:val="24"/>
                <w:szCs w:val="24"/>
              </w:rPr>
            </w:pPr>
          </w:p>
        </w:tc>
        <w:tc>
          <w:tcPr>
            <w:tcW w:w="3202" w:type="pct"/>
            <w:tcBorders>
              <w:top w:val="single" w:sz="4" w:space="0" w:color="auto"/>
              <w:left w:val="single" w:sz="4" w:space="0" w:color="auto"/>
              <w:bottom w:val="single" w:sz="4" w:space="0" w:color="auto"/>
              <w:right w:val="single" w:sz="4" w:space="0" w:color="auto"/>
            </w:tcBorders>
            <w:hideMark/>
          </w:tcPr>
          <w:p w:rsidR="00BD09BD" w:rsidRDefault="00BD09BD">
            <w:pPr>
              <w:pStyle w:val="af1"/>
              <w:spacing w:after="0" w:line="240" w:lineRule="auto"/>
              <w:ind w:left="0"/>
              <w:rPr>
                <w:rFonts w:ascii="Times New Roman" w:hAnsi="Times New Roman"/>
                <w:sz w:val="24"/>
                <w:szCs w:val="24"/>
              </w:rPr>
            </w:pPr>
            <w:r>
              <w:rPr>
                <w:rFonts w:ascii="Times New Roman" w:hAnsi="Times New Roman"/>
                <w:sz w:val="24"/>
                <w:szCs w:val="24"/>
              </w:rPr>
              <w:t xml:space="preserve">«Природа и музыка». Конспект занятий с нотным приложением. </w:t>
            </w:r>
          </w:p>
        </w:tc>
      </w:tr>
      <w:tr w:rsidR="00BD09BD" w:rsidTr="00BD09BD">
        <w:tc>
          <w:tcPr>
            <w:tcW w:w="559" w:type="pct"/>
            <w:tcBorders>
              <w:top w:val="single" w:sz="4" w:space="0" w:color="auto"/>
              <w:left w:val="single" w:sz="4" w:space="0" w:color="auto"/>
              <w:bottom w:val="single" w:sz="4" w:space="0" w:color="auto"/>
              <w:right w:val="single" w:sz="4" w:space="0" w:color="auto"/>
            </w:tcBorders>
          </w:tcPr>
          <w:p w:rsidR="00BD09BD" w:rsidRDefault="00BD09BD">
            <w:pPr>
              <w:pStyle w:val="af1"/>
              <w:numPr>
                <w:ilvl w:val="0"/>
                <w:numId w:val="28"/>
              </w:numPr>
              <w:spacing w:after="0" w:line="240" w:lineRule="auto"/>
              <w:ind w:left="0" w:firstLine="0"/>
              <w:jc w:val="both"/>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D" w:rsidRDefault="00BD09BD">
            <w:pPr>
              <w:spacing w:after="0" w:line="240" w:lineRule="auto"/>
              <w:rPr>
                <w:rFonts w:ascii="Times New Roman" w:hAnsi="Times New Roman" w:cs="Times New Roman"/>
                <w:sz w:val="24"/>
                <w:szCs w:val="24"/>
              </w:rPr>
            </w:pPr>
          </w:p>
        </w:tc>
        <w:tc>
          <w:tcPr>
            <w:tcW w:w="3202" w:type="pct"/>
            <w:tcBorders>
              <w:top w:val="single" w:sz="4" w:space="0" w:color="auto"/>
              <w:left w:val="single" w:sz="4" w:space="0" w:color="auto"/>
              <w:bottom w:val="single" w:sz="4" w:space="0" w:color="auto"/>
              <w:right w:val="single" w:sz="4" w:space="0" w:color="auto"/>
            </w:tcBorders>
            <w:hideMark/>
          </w:tcPr>
          <w:p w:rsidR="00BD09BD" w:rsidRDefault="00BD09BD">
            <w:pPr>
              <w:pStyle w:val="af1"/>
              <w:spacing w:after="0" w:line="240" w:lineRule="auto"/>
              <w:ind w:left="0"/>
              <w:rPr>
                <w:rFonts w:ascii="Times New Roman" w:hAnsi="Times New Roman"/>
                <w:sz w:val="24"/>
                <w:szCs w:val="24"/>
              </w:rPr>
            </w:pPr>
            <w:r>
              <w:rPr>
                <w:rFonts w:ascii="Times New Roman" w:hAnsi="Times New Roman"/>
                <w:sz w:val="24"/>
                <w:szCs w:val="24"/>
              </w:rPr>
              <w:t>«Музыка о животных и птицах». Конспект занятий с нотным приложением.</w:t>
            </w:r>
          </w:p>
        </w:tc>
      </w:tr>
    </w:tbl>
    <w:p w:rsidR="00BD09BD" w:rsidRDefault="00BD09BD" w:rsidP="00BD09BD">
      <w:pPr>
        <w:pStyle w:val="af1"/>
        <w:spacing w:after="0" w:line="240" w:lineRule="auto"/>
        <w:ind w:left="0"/>
        <w:rPr>
          <w:rFonts w:ascii="Times New Roman" w:hAnsi="Times New Roman"/>
          <w:b/>
          <w:sz w:val="24"/>
          <w:szCs w:val="24"/>
        </w:rPr>
      </w:pPr>
    </w:p>
    <w:p w:rsidR="00E66BA4" w:rsidRDefault="00E66BA4" w:rsidP="00BD09BD">
      <w:pPr>
        <w:pStyle w:val="af1"/>
        <w:spacing w:after="0" w:line="240" w:lineRule="auto"/>
        <w:ind w:left="0"/>
        <w:jc w:val="center"/>
        <w:rPr>
          <w:rFonts w:ascii="Times New Roman" w:hAnsi="Times New Roman"/>
          <w:b/>
          <w:sz w:val="24"/>
          <w:szCs w:val="24"/>
        </w:rPr>
      </w:pPr>
    </w:p>
    <w:p w:rsidR="00E66BA4" w:rsidRDefault="00E66BA4" w:rsidP="00BD09BD">
      <w:pPr>
        <w:pStyle w:val="af1"/>
        <w:spacing w:after="0" w:line="240" w:lineRule="auto"/>
        <w:ind w:left="0"/>
        <w:jc w:val="center"/>
        <w:rPr>
          <w:rFonts w:ascii="Times New Roman" w:hAnsi="Times New Roman"/>
          <w:b/>
          <w:sz w:val="24"/>
          <w:szCs w:val="24"/>
        </w:rPr>
      </w:pPr>
    </w:p>
    <w:p w:rsidR="00E66BA4" w:rsidRDefault="00E66BA4" w:rsidP="00BD09BD">
      <w:pPr>
        <w:pStyle w:val="af1"/>
        <w:spacing w:after="0" w:line="240" w:lineRule="auto"/>
        <w:ind w:left="0"/>
        <w:jc w:val="center"/>
        <w:rPr>
          <w:rFonts w:ascii="Times New Roman" w:hAnsi="Times New Roman"/>
          <w:b/>
          <w:sz w:val="24"/>
          <w:szCs w:val="24"/>
        </w:rPr>
      </w:pPr>
    </w:p>
    <w:p w:rsidR="00E66BA4" w:rsidRPr="00E66BA4" w:rsidRDefault="00E66BA4" w:rsidP="00BD09BD">
      <w:pPr>
        <w:pStyle w:val="af1"/>
        <w:spacing w:after="0" w:line="240" w:lineRule="auto"/>
        <w:ind w:left="0"/>
        <w:jc w:val="center"/>
        <w:rPr>
          <w:rFonts w:ascii="Times New Roman" w:hAnsi="Times New Roman"/>
          <w:sz w:val="24"/>
          <w:szCs w:val="24"/>
        </w:rPr>
      </w:pPr>
      <w:r w:rsidRPr="00E66BA4">
        <w:rPr>
          <w:rFonts w:ascii="Times New Roman" w:hAnsi="Times New Roman"/>
          <w:sz w:val="24"/>
          <w:szCs w:val="24"/>
        </w:rPr>
        <w:t>22</w:t>
      </w:r>
    </w:p>
    <w:p w:rsidR="00E66BA4" w:rsidRDefault="00E66BA4" w:rsidP="00BD09BD">
      <w:pPr>
        <w:pStyle w:val="af1"/>
        <w:spacing w:after="0" w:line="240" w:lineRule="auto"/>
        <w:ind w:left="0"/>
        <w:jc w:val="center"/>
        <w:rPr>
          <w:rFonts w:ascii="Times New Roman" w:hAnsi="Times New Roman"/>
          <w:b/>
          <w:sz w:val="24"/>
          <w:szCs w:val="24"/>
        </w:rPr>
      </w:pPr>
    </w:p>
    <w:p w:rsidR="00BD09BD" w:rsidRDefault="00BD09BD" w:rsidP="00BD09BD">
      <w:pPr>
        <w:pStyle w:val="af1"/>
        <w:spacing w:after="0" w:line="240" w:lineRule="auto"/>
        <w:ind w:left="0"/>
        <w:jc w:val="center"/>
        <w:rPr>
          <w:rFonts w:ascii="Times New Roman" w:hAnsi="Times New Roman"/>
          <w:b/>
          <w:sz w:val="24"/>
          <w:szCs w:val="24"/>
        </w:rPr>
      </w:pPr>
      <w:r>
        <w:rPr>
          <w:rFonts w:ascii="Times New Roman" w:hAnsi="Times New Roman"/>
          <w:b/>
          <w:sz w:val="24"/>
          <w:szCs w:val="24"/>
        </w:rPr>
        <w:t>Список литературы</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p>
    <w:p w:rsidR="00BD09BD" w:rsidRDefault="00BD09BD" w:rsidP="00BD09BD">
      <w:pPr>
        <w:pStyle w:val="af1"/>
        <w:spacing w:after="0" w:line="240" w:lineRule="auto"/>
        <w:ind w:left="0"/>
        <w:jc w:val="both"/>
        <w:rPr>
          <w:rFonts w:ascii="Times New Roman" w:hAnsi="Times New Roman"/>
          <w:sz w:val="24"/>
          <w:szCs w:val="24"/>
        </w:rPr>
      </w:pPr>
    </w:p>
    <w:p w:rsidR="007724F5" w:rsidRDefault="007724F5" w:rsidP="007724F5">
      <w:pPr>
        <w:spacing w:after="240" w:line="240" w:lineRule="auto"/>
        <w:rPr>
          <w:rFonts w:ascii="Times New Roman" w:eastAsiaTheme="minorHAnsi" w:hAnsi="Times New Roman" w:cs="Times New Roman"/>
        </w:rPr>
      </w:pPr>
      <w:r w:rsidRPr="007724F5">
        <w:rPr>
          <w:rFonts w:ascii="Times New Roman" w:eastAsiaTheme="minorHAnsi" w:hAnsi="Times New Roman" w:cs="Times New Roman"/>
        </w:rPr>
        <w:t>1.Адаптированная образовательная программа дошкольного образования для обучающихся с задержкой психического развития МБДОУ «Детский сад №13 «Ласточка»</w:t>
      </w:r>
    </w:p>
    <w:p w:rsidR="007724F5" w:rsidRPr="007724F5" w:rsidRDefault="007724F5" w:rsidP="007724F5">
      <w:pPr>
        <w:spacing w:after="240" w:line="240" w:lineRule="auto"/>
        <w:rPr>
          <w:rFonts w:ascii="Times New Roman" w:eastAsia="Times New Roman" w:hAnsi="Times New Roman" w:cs="Times New Roman"/>
          <w:b/>
          <w:lang w:eastAsia="ru-RU"/>
        </w:rPr>
      </w:pPr>
      <w:r w:rsidRPr="007724F5">
        <w:rPr>
          <w:rFonts w:ascii="Times New Roman" w:eastAsia="Times New Roman" w:hAnsi="Times New Roman" w:cs="Times New Roman"/>
          <w:lang w:eastAsia="ru-RU"/>
        </w:rPr>
        <w:t>2.Федеральная образовательная программа дошкольного образования. От рождения до школы. Мозаика-синтез. Москва 2024</w:t>
      </w:r>
    </w:p>
    <w:p w:rsidR="007724F5" w:rsidRPr="007724F5" w:rsidRDefault="007724F5" w:rsidP="007724F5">
      <w:pPr>
        <w:spacing w:after="240" w:line="240" w:lineRule="auto"/>
        <w:rPr>
          <w:rFonts w:ascii="Times New Roman" w:eastAsia="Times New Roman" w:hAnsi="Times New Roman" w:cs="Times New Roman"/>
          <w:lang w:eastAsia="ru-RU"/>
        </w:rPr>
      </w:pPr>
      <w:r w:rsidRPr="007724F5">
        <w:rPr>
          <w:rFonts w:ascii="Times New Roman" w:eastAsia="Times New Roman" w:hAnsi="Times New Roman" w:cs="Times New Roman"/>
          <w:color w:val="010101"/>
          <w:lang w:eastAsia="ru-RU"/>
        </w:rPr>
        <w:t xml:space="preserve">3. «Музыкальное воспитание в детском саду» </w:t>
      </w:r>
      <w:proofErr w:type="spellStart"/>
      <w:r w:rsidRPr="007724F5">
        <w:rPr>
          <w:rFonts w:ascii="Times New Roman" w:eastAsia="Times New Roman" w:hAnsi="Times New Roman" w:cs="Times New Roman"/>
          <w:color w:val="010101"/>
          <w:lang w:eastAsia="ru-RU"/>
        </w:rPr>
        <w:t>Зацепина</w:t>
      </w:r>
      <w:proofErr w:type="spellEnd"/>
      <w:r w:rsidRPr="007724F5">
        <w:rPr>
          <w:rFonts w:ascii="Times New Roman" w:eastAsia="Times New Roman" w:hAnsi="Times New Roman" w:cs="Times New Roman"/>
          <w:color w:val="010101"/>
          <w:lang w:eastAsia="ru-RU"/>
        </w:rPr>
        <w:t xml:space="preserve"> </w:t>
      </w:r>
      <w:r w:rsidR="009A1359">
        <w:rPr>
          <w:rFonts w:ascii="Times New Roman" w:eastAsia="Times New Roman" w:hAnsi="Times New Roman" w:cs="Times New Roman"/>
          <w:color w:val="010101"/>
          <w:lang w:eastAsia="ru-RU"/>
        </w:rPr>
        <w:t xml:space="preserve">М.Б </w:t>
      </w:r>
      <w:proofErr w:type="gramStart"/>
      <w:r w:rsidR="009A1359">
        <w:rPr>
          <w:rFonts w:ascii="Times New Roman" w:eastAsia="Times New Roman" w:hAnsi="Times New Roman" w:cs="Times New Roman"/>
          <w:color w:val="010101"/>
          <w:lang w:eastAsia="ru-RU"/>
        </w:rPr>
        <w:t>( М.</w:t>
      </w:r>
      <w:proofErr w:type="gramEnd"/>
      <w:r w:rsidR="009A1359">
        <w:rPr>
          <w:rFonts w:ascii="Times New Roman" w:eastAsia="Times New Roman" w:hAnsi="Times New Roman" w:cs="Times New Roman"/>
          <w:color w:val="010101"/>
          <w:lang w:eastAsia="ru-RU"/>
        </w:rPr>
        <w:t>: Мозаика – Синтез, 2015</w:t>
      </w:r>
      <w:r w:rsidRPr="007724F5">
        <w:rPr>
          <w:rFonts w:ascii="Times New Roman" w:eastAsia="Times New Roman" w:hAnsi="Times New Roman" w:cs="Times New Roman"/>
          <w:color w:val="010101"/>
          <w:lang w:eastAsia="ru-RU"/>
        </w:rPr>
        <w:t>.)</w:t>
      </w:r>
    </w:p>
    <w:p w:rsidR="007724F5" w:rsidRPr="007724F5" w:rsidRDefault="007724F5" w:rsidP="007724F5">
      <w:pPr>
        <w:spacing w:after="240" w:line="240" w:lineRule="auto"/>
        <w:rPr>
          <w:rFonts w:ascii="Times New Roman" w:eastAsia="Times New Roman" w:hAnsi="Times New Roman" w:cs="Times New Roman"/>
          <w:color w:val="010101"/>
          <w:lang w:eastAsia="ru-RU"/>
        </w:rPr>
      </w:pPr>
      <w:r w:rsidRPr="007724F5">
        <w:rPr>
          <w:rFonts w:ascii="Times New Roman" w:eastAsia="Times New Roman" w:hAnsi="Times New Roman" w:cs="Times New Roman"/>
          <w:color w:val="010101"/>
          <w:lang w:eastAsia="ru-RU"/>
        </w:rPr>
        <w:t xml:space="preserve">4. </w:t>
      </w:r>
      <w:proofErr w:type="spellStart"/>
      <w:r w:rsidRPr="007724F5">
        <w:rPr>
          <w:rFonts w:ascii="Times New Roman" w:eastAsia="Times New Roman" w:hAnsi="Times New Roman" w:cs="Times New Roman"/>
          <w:color w:val="010101"/>
          <w:lang w:eastAsia="ru-RU"/>
        </w:rPr>
        <w:t>Т.Э.Тютюнникова</w:t>
      </w:r>
      <w:proofErr w:type="spellEnd"/>
      <w:r w:rsidRPr="007724F5">
        <w:rPr>
          <w:rFonts w:ascii="Times New Roman" w:eastAsia="Times New Roman" w:hAnsi="Times New Roman" w:cs="Times New Roman"/>
          <w:color w:val="010101"/>
          <w:lang w:eastAsia="ru-RU"/>
        </w:rPr>
        <w:t xml:space="preserve"> Уроки музыки Система обучения К. </w:t>
      </w:r>
      <w:proofErr w:type="spellStart"/>
      <w:r w:rsidRPr="007724F5">
        <w:rPr>
          <w:rFonts w:ascii="Times New Roman" w:eastAsia="Times New Roman" w:hAnsi="Times New Roman" w:cs="Times New Roman"/>
          <w:color w:val="010101"/>
          <w:lang w:eastAsia="ru-RU"/>
        </w:rPr>
        <w:t>Орфа</w:t>
      </w:r>
      <w:proofErr w:type="spellEnd"/>
      <w:r w:rsidRPr="007724F5">
        <w:rPr>
          <w:rFonts w:ascii="Times New Roman" w:eastAsia="Times New Roman" w:hAnsi="Times New Roman" w:cs="Times New Roman"/>
          <w:color w:val="010101"/>
          <w:lang w:eastAsia="ru-RU"/>
        </w:rPr>
        <w:t>. (</w:t>
      </w:r>
      <w:proofErr w:type="gramStart"/>
      <w:r w:rsidRPr="007724F5">
        <w:rPr>
          <w:rFonts w:ascii="Times New Roman" w:eastAsia="Times New Roman" w:hAnsi="Times New Roman" w:cs="Times New Roman"/>
          <w:color w:val="010101"/>
          <w:lang w:eastAsia="ru-RU"/>
        </w:rPr>
        <w:t>М,.</w:t>
      </w:r>
      <w:proofErr w:type="gramEnd"/>
      <w:r w:rsidRPr="007724F5">
        <w:rPr>
          <w:rFonts w:ascii="Times New Roman" w:eastAsia="Times New Roman" w:hAnsi="Times New Roman" w:cs="Times New Roman"/>
          <w:color w:val="010101"/>
          <w:lang w:eastAsia="ru-RU"/>
        </w:rPr>
        <w:t xml:space="preserve"> 2001)</w:t>
      </w:r>
    </w:p>
    <w:p w:rsidR="007724F5" w:rsidRPr="007724F5" w:rsidRDefault="007724F5" w:rsidP="007724F5">
      <w:pPr>
        <w:spacing w:after="240" w:line="240" w:lineRule="auto"/>
        <w:rPr>
          <w:rFonts w:ascii="Times New Roman" w:eastAsia="Times New Roman" w:hAnsi="Times New Roman" w:cs="Times New Roman"/>
          <w:color w:val="010101"/>
          <w:lang w:eastAsia="ru-RU"/>
        </w:rPr>
      </w:pPr>
      <w:r w:rsidRPr="007724F5">
        <w:rPr>
          <w:rFonts w:ascii="Times New Roman" w:eastAsia="Times New Roman" w:hAnsi="Times New Roman" w:cs="Times New Roman"/>
          <w:color w:val="010101"/>
          <w:lang w:eastAsia="ru-RU"/>
        </w:rPr>
        <w:t>5. Журнал «Музыкальный руководитель».</w:t>
      </w:r>
    </w:p>
    <w:p w:rsidR="007724F5" w:rsidRPr="007724F5" w:rsidRDefault="007724F5" w:rsidP="007724F5">
      <w:pPr>
        <w:spacing w:after="240" w:line="240" w:lineRule="auto"/>
        <w:rPr>
          <w:rFonts w:ascii="Times New Roman" w:eastAsia="Times New Roman" w:hAnsi="Times New Roman" w:cs="Times New Roman"/>
          <w:color w:val="010101"/>
          <w:lang w:eastAsia="ru-RU"/>
        </w:rPr>
      </w:pPr>
      <w:r w:rsidRPr="007724F5">
        <w:rPr>
          <w:rFonts w:ascii="Times New Roman" w:eastAsia="Times New Roman" w:hAnsi="Times New Roman" w:cs="Times New Roman"/>
          <w:color w:val="010101"/>
          <w:lang w:eastAsia="ru-RU"/>
        </w:rPr>
        <w:t xml:space="preserve">6. </w:t>
      </w:r>
      <w:proofErr w:type="spellStart"/>
      <w:r w:rsidRPr="007724F5">
        <w:rPr>
          <w:rFonts w:ascii="Times New Roman" w:eastAsia="Times New Roman" w:hAnsi="Times New Roman" w:cs="Times New Roman"/>
          <w:color w:val="010101"/>
          <w:lang w:eastAsia="ru-RU"/>
        </w:rPr>
        <w:t>З.Я.Роот</w:t>
      </w:r>
      <w:proofErr w:type="spellEnd"/>
      <w:r w:rsidRPr="007724F5">
        <w:rPr>
          <w:rFonts w:ascii="Times New Roman" w:eastAsia="Times New Roman" w:hAnsi="Times New Roman" w:cs="Times New Roman"/>
          <w:color w:val="010101"/>
          <w:lang w:eastAsia="ru-RU"/>
        </w:rPr>
        <w:t xml:space="preserve"> Музыкально-дидактические игры для детей дошкольного возраста. Москва 2004</w:t>
      </w:r>
    </w:p>
    <w:p w:rsidR="007724F5" w:rsidRPr="007724F5" w:rsidRDefault="007724F5" w:rsidP="007724F5">
      <w:pPr>
        <w:spacing w:after="240" w:line="240" w:lineRule="auto"/>
        <w:rPr>
          <w:rFonts w:ascii="Times New Roman" w:eastAsia="Times New Roman" w:hAnsi="Times New Roman" w:cs="Times New Roman"/>
          <w:color w:val="010101"/>
          <w:lang w:eastAsia="ru-RU"/>
        </w:rPr>
      </w:pPr>
      <w:r w:rsidRPr="007724F5">
        <w:rPr>
          <w:rFonts w:ascii="Times New Roman" w:eastAsia="Times New Roman" w:hAnsi="Times New Roman" w:cs="Times New Roman"/>
          <w:color w:val="010101"/>
          <w:lang w:eastAsia="ru-RU"/>
        </w:rPr>
        <w:t xml:space="preserve">7. </w:t>
      </w:r>
      <w:proofErr w:type="spellStart"/>
      <w:r w:rsidRPr="007724F5">
        <w:rPr>
          <w:rFonts w:ascii="Times New Roman" w:eastAsia="Times New Roman" w:hAnsi="Times New Roman" w:cs="Times New Roman"/>
          <w:color w:val="010101"/>
          <w:lang w:eastAsia="ru-RU"/>
        </w:rPr>
        <w:t>Э.П.Костина</w:t>
      </w:r>
      <w:proofErr w:type="spellEnd"/>
      <w:r w:rsidRPr="007724F5">
        <w:rPr>
          <w:rFonts w:ascii="Times New Roman" w:eastAsia="Times New Roman" w:hAnsi="Times New Roman" w:cs="Times New Roman"/>
          <w:color w:val="010101"/>
          <w:lang w:eastAsia="ru-RU"/>
        </w:rPr>
        <w:t xml:space="preserve"> Музыкально-дидактические игры. Ростов-на –Дону «Феникс»2010</w:t>
      </w:r>
    </w:p>
    <w:p w:rsidR="007724F5" w:rsidRPr="007724F5" w:rsidRDefault="007724F5" w:rsidP="007724F5">
      <w:pPr>
        <w:spacing w:after="240" w:line="240" w:lineRule="auto"/>
        <w:rPr>
          <w:rFonts w:ascii="Times New Roman" w:eastAsia="Times New Roman" w:hAnsi="Times New Roman" w:cs="Times New Roman"/>
          <w:color w:val="010101"/>
          <w:lang w:eastAsia="ru-RU"/>
        </w:rPr>
      </w:pPr>
      <w:r w:rsidRPr="007724F5">
        <w:rPr>
          <w:rFonts w:ascii="Times New Roman" w:eastAsia="Times New Roman" w:hAnsi="Times New Roman" w:cs="Times New Roman"/>
          <w:color w:val="010101"/>
          <w:lang w:eastAsia="ru-RU"/>
        </w:rPr>
        <w:t xml:space="preserve">8.И.Каплунова, </w:t>
      </w:r>
      <w:proofErr w:type="spellStart"/>
      <w:r w:rsidRPr="007724F5">
        <w:rPr>
          <w:rFonts w:ascii="Times New Roman" w:eastAsia="Times New Roman" w:hAnsi="Times New Roman" w:cs="Times New Roman"/>
          <w:color w:val="010101"/>
          <w:lang w:eastAsia="ru-RU"/>
        </w:rPr>
        <w:t>И.Новоскольцева</w:t>
      </w:r>
      <w:proofErr w:type="spellEnd"/>
      <w:r w:rsidRPr="007724F5">
        <w:rPr>
          <w:rFonts w:ascii="Times New Roman" w:eastAsia="Times New Roman" w:hAnsi="Times New Roman" w:cs="Times New Roman"/>
          <w:color w:val="010101"/>
          <w:lang w:eastAsia="ru-RU"/>
        </w:rPr>
        <w:t xml:space="preserve"> «Ладушки» Программа по музыкальному воспитанию детей дошкольного возраста. Издание второе 2019</w:t>
      </w:r>
    </w:p>
    <w:p w:rsidR="007724F5" w:rsidRPr="007724F5" w:rsidRDefault="007724F5" w:rsidP="007724F5">
      <w:pPr>
        <w:spacing w:after="240" w:line="240" w:lineRule="auto"/>
        <w:rPr>
          <w:rFonts w:ascii="Times New Roman" w:eastAsia="Times New Roman" w:hAnsi="Times New Roman" w:cs="Times New Roman"/>
          <w:color w:val="010101"/>
          <w:lang w:eastAsia="ru-RU"/>
        </w:rPr>
      </w:pPr>
      <w:r w:rsidRPr="007724F5">
        <w:rPr>
          <w:rFonts w:ascii="Times New Roman" w:eastAsia="Times New Roman" w:hAnsi="Times New Roman" w:cs="Times New Roman"/>
          <w:color w:val="010101"/>
          <w:lang w:eastAsia="ru-RU"/>
        </w:rPr>
        <w:t xml:space="preserve">9. </w:t>
      </w:r>
      <w:proofErr w:type="spellStart"/>
      <w:r w:rsidRPr="007724F5">
        <w:rPr>
          <w:rFonts w:ascii="Times New Roman" w:eastAsia="Times New Roman" w:hAnsi="Times New Roman" w:cs="Times New Roman"/>
          <w:color w:val="010101"/>
          <w:lang w:eastAsia="ru-RU"/>
        </w:rPr>
        <w:t>Радынова</w:t>
      </w:r>
      <w:proofErr w:type="spellEnd"/>
      <w:r w:rsidRPr="007724F5">
        <w:rPr>
          <w:rFonts w:ascii="Times New Roman" w:eastAsia="Times New Roman" w:hAnsi="Times New Roman" w:cs="Times New Roman"/>
          <w:color w:val="010101"/>
          <w:lang w:eastAsia="ru-RU"/>
        </w:rPr>
        <w:t xml:space="preserve"> О.П. Музыкальные шедевры. М: Издательство ГНОМ </w:t>
      </w:r>
      <w:proofErr w:type="spellStart"/>
      <w:r w:rsidRPr="007724F5">
        <w:rPr>
          <w:rFonts w:ascii="Times New Roman" w:eastAsia="Times New Roman" w:hAnsi="Times New Roman" w:cs="Times New Roman"/>
          <w:color w:val="010101"/>
          <w:lang w:eastAsia="ru-RU"/>
        </w:rPr>
        <w:t>иД</w:t>
      </w:r>
      <w:proofErr w:type="spellEnd"/>
      <w:r w:rsidRPr="007724F5">
        <w:rPr>
          <w:rFonts w:ascii="Times New Roman" w:eastAsia="Times New Roman" w:hAnsi="Times New Roman" w:cs="Times New Roman"/>
          <w:color w:val="010101"/>
          <w:lang w:eastAsia="ru-RU"/>
        </w:rPr>
        <w:t>, 2000.</w:t>
      </w:r>
    </w:p>
    <w:p w:rsidR="007724F5" w:rsidRPr="007724F5" w:rsidRDefault="007724F5" w:rsidP="007724F5">
      <w:pPr>
        <w:spacing w:after="240" w:line="240" w:lineRule="auto"/>
        <w:rPr>
          <w:rFonts w:ascii="Times New Roman" w:eastAsia="Times New Roman" w:hAnsi="Times New Roman" w:cs="Times New Roman"/>
          <w:color w:val="010101"/>
          <w:lang w:eastAsia="ru-RU"/>
        </w:rPr>
      </w:pPr>
      <w:r w:rsidRPr="007724F5">
        <w:rPr>
          <w:rFonts w:ascii="Times New Roman" w:eastAsia="Times New Roman" w:hAnsi="Times New Roman" w:cs="Times New Roman"/>
          <w:color w:val="010101"/>
          <w:lang w:eastAsia="ru-RU"/>
        </w:rPr>
        <w:t xml:space="preserve">10. </w:t>
      </w:r>
      <w:proofErr w:type="spellStart"/>
      <w:r w:rsidRPr="007724F5">
        <w:rPr>
          <w:rFonts w:ascii="Times New Roman" w:eastAsia="Times New Roman" w:hAnsi="Times New Roman" w:cs="Times New Roman"/>
          <w:color w:val="010101"/>
          <w:lang w:eastAsia="ru-RU"/>
        </w:rPr>
        <w:t>Картушина</w:t>
      </w:r>
      <w:proofErr w:type="spellEnd"/>
      <w:r w:rsidRPr="007724F5">
        <w:rPr>
          <w:rFonts w:ascii="Times New Roman" w:eastAsia="Times New Roman" w:hAnsi="Times New Roman" w:cs="Times New Roman"/>
          <w:color w:val="010101"/>
          <w:lang w:eastAsia="ru-RU"/>
        </w:rPr>
        <w:t xml:space="preserve"> М.Ю. Логопедические занятия в детском саду. М., 2003.</w:t>
      </w:r>
    </w:p>
    <w:p w:rsidR="007724F5" w:rsidRPr="007724F5" w:rsidRDefault="007724F5" w:rsidP="007724F5">
      <w:pPr>
        <w:spacing w:after="240" w:line="240" w:lineRule="auto"/>
        <w:rPr>
          <w:rFonts w:ascii="Times New Roman" w:eastAsia="Times New Roman" w:hAnsi="Times New Roman" w:cs="Times New Roman"/>
          <w:color w:val="010101"/>
          <w:lang w:eastAsia="ru-RU"/>
        </w:rPr>
      </w:pPr>
      <w:r w:rsidRPr="007724F5">
        <w:rPr>
          <w:rFonts w:ascii="Times New Roman" w:eastAsia="Times New Roman" w:hAnsi="Times New Roman" w:cs="Times New Roman"/>
          <w:color w:val="010101"/>
          <w:lang w:eastAsia="ru-RU"/>
        </w:rPr>
        <w:t xml:space="preserve">11. </w:t>
      </w:r>
      <w:proofErr w:type="spellStart"/>
      <w:r w:rsidRPr="007724F5">
        <w:rPr>
          <w:rFonts w:ascii="Times New Roman" w:eastAsia="Times New Roman" w:hAnsi="Times New Roman" w:cs="Times New Roman"/>
          <w:color w:val="010101"/>
          <w:lang w:eastAsia="ru-RU"/>
        </w:rPr>
        <w:t>Овчинникова</w:t>
      </w:r>
      <w:proofErr w:type="spellEnd"/>
      <w:r w:rsidRPr="007724F5">
        <w:rPr>
          <w:rFonts w:ascii="Times New Roman" w:eastAsia="Times New Roman" w:hAnsi="Times New Roman" w:cs="Times New Roman"/>
          <w:color w:val="010101"/>
          <w:lang w:eastAsia="ru-RU"/>
        </w:rPr>
        <w:t xml:space="preserve"> Т. Музыка для здоровья. Музыкально-ритмические минутки. </w:t>
      </w:r>
      <w:proofErr w:type="spellStart"/>
      <w:r w:rsidRPr="007724F5">
        <w:rPr>
          <w:rFonts w:ascii="Times New Roman" w:eastAsia="Times New Roman" w:hAnsi="Times New Roman" w:cs="Times New Roman"/>
          <w:color w:val="010101"/>
          <w:lang w:eastAsia="ru-RU"/>
        </w:rPr>
        <w:t>Логоритмическая</w:t>
      </w:r>
      <w:proofErr w:type="spellEnd"/>
      <w:r w:rsidRPr="007724F5">
        <w:rPr>
          <w:rFonts w:ascii="Times New Roman" w:eastAsia="Times New Roman" w:hAnsi="Times New Roman" w:cs="Times New Roman"/>
          <w:color w:val="010101"/>
          <w:lang w:eastAsia="ru-RU"/>
        </w:rPr>
        <w:t xml:space="preserve"> гимнастика. Санкт. П., 2003.</w:t>
      </w:r>
    </w:p>
    <w:p w:rsidR="007724F5" w:rsidRPr="007724F5" w:rsidRDefault="007724F5" w:rsidP="007724F5">
      <w:pPr>
        <w:spacing w:after="240" w:line="240" w:lineRule="auto"/>
        <w:rPr>
          <w:rFonts w:ascii="Times New Roman" w:eastAsia="Times New Roman" w:hAnsi="Times New Roman" w:cs="Times New Roman"/>
          <w:color w:val="010101"/>
          <w:lang w:eastAsia="ru-RU"/>
        </w:rPr>
      </w:pPr>
      <w:r w:rsidRPr="007724F5">
        <w:rPr>
          <w:rFonts w:ascii="Times New Roman" w:eastAsia="Times New Roman" w:hAnsi="Times New Roman" w:cs="Times New Roman"/>
          <w:color w:val="010101"/>
          <w:lang w:eastAsia="ru-RU"/>
        </w:rPr>
        <w:t xml:space="preserve">12. </w:t>
      </w:r>
      <w:proofErr w:type="spellStart"/>
      <w:r w:rsidRPr="007724F5">
        <w:rPr>
          <w:rFonts w:ascii="Times New Roman" w:eastAsia="Times New Roman" w:hAnsi="Times New Roman" w:cs="Times New Roman"/>
          <w:color w:val="010101"/>
          <w:lang w:eastAsia="ru-RU"/>
        </w:rPr>
        <w:t>Т.Н.Родина</w:t>
      </w:r>
      <w:proofErr w:type="spellEnd"/>
      <w:r w:rsidRPr="007724F5">
        <w:rPr>
          <w:rFonts w:ascii="Times New Roman" w:eastAsia="Times New Roman" w:hAnsi="Times New Roman" w:cs="Times New Roman"/>
          <w:color w:val="010101"/>
          <w:lang w:eastAsia="ru-RU"/>
        </w:rPr>
        <w:t xml:space="preserve"> «Играем в театр» М.,2005.</w:t>
      </w:r>
    </w:p>
    <w:p w:rsidR="00BD09BD" w:rsidRDefault="00BD09BD" w:rsidP="00BD09BD">
      <w:pPr>
        <w:autoSpaceDE w:val="0"/>
        <w:autoSpaceDN w:val="0"/>
        <w:adjustRightInd w:val="0"/>
        <w:spacing w:after="0" w:line="240" w:lineRule="auto"/>
        <w:jc w:val="both"/>
        <w:rPr>
          <w:rFonts w:ascii="Times New Roman" w:hAnsi="Times New Roman" w:cs="Times New Roman"/>
          <w:color w:val="000000"/>
          <w:sz w:val="24"/>
          <w:szCs w:val="24"/>
        </w:rPr>
      </w:pPr>
    </w:p>
    <w:p w:rsidR="00BD09BD" w:rsidRDefault="00941BF1" w:rsidP="00BD09B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E66BA4">
        <w:rPr>
          <w:rFonts w:ascii="Times New Roman" w:hAnsi="Times New Roman" w:cs="Times New Roman"/>
          <w:b/>
          <w:bCs/>
          <w:color w:val="000000"/>
          <w:sz w:val="24"/>
          <w:szCs w:val="24"/>
        </w:rPr>
        <w:t xml:space="preserve">                              </w:t>
      </w:r>
    </w:p>
    <w:p w:rsidR="00E66BA4" w:rsidRDefault="00E66BA4" w:rsidP="00BD09BD">
      <w:pPr>
        <w:autoSpaceDE w:val="0"/>
        <w:autoSpaceDN w:val="0"/>
        <w:adjustRightInd w:val="0"/>
        <w:spacing w:after="0" w:line="240" w:lineRule="auto"/>
        <w:jc w:val="both"/>
        <w:rPr>
          <w:rFonts w:ascii="Times New Roman" w:hAnsi="Times New Roman" w:cs="Times New Roman"/>
          <w:b/>
          <w:bCs/>
          <w:color w:val="000000"/>
          <w:sz w:val="24"/>
          <w:szCs w:val="24"/>
        </w:rPr>
      </w:pPr>
    </w:p>
    <w:p w:rsidR="00E66BA4" w:rsidRDefault="00E66BA4" w:rsidP="00BD09BD">
      <w:pPr>
        <w:autoSpaceDE w:val="0"/>
        <w:autoSpaceDN w:val="0"/>
        <w:adjustRightInd w:val="0"/>
        <w:spacing w:after="0" w:line="240" w:lineRule="auto"/>
        <w:jc w:val="both"/>
        <w:rPr>
          <w:rFonts w:ascii="Times New Roman" w:hAnsi="Times New Roman" w:cs="Times New Roman"/>
          <w:b/>
          <w:bCs/>
          <w:color w:val="000000"/>
          <w:sz w:val="24"/>
          <w:szCs w:val="24"/>
        </w:rPr>
      </w:pPr>
    </w:p>
    <w:p w:rsidR="00E66BA4" w:rsidRDefault="00E66BA4" w:rsidP="00BD09BD">
      <w:pPr>
        <w:autoSpaceDE w:val="0"/>
        <w:autoSpaceDN w:val="0"/>
        <w:adjustRightInd w:val="0"/>
        <w:spacing w:after="0" w:line="240" w:lineRule="auto"/>
        <w:jc w:val="both"/>
        <w:rPr>
          <w:rFonts w:ascii="Times New Roman" w:hAnsi="Times New Roman" w:cs="Times New Roman"/>
          <w:b/>
          <w:bCs/>
          <w:color w:val="000000"/>
          <w:sz w:val="24"/>
          <w:szCs w:val="24"/>
        </w:rPr>
      </w:pPr>
    </w:p>
    <w:p w:rsidR="00E66BA4" w:rsidRDefault="00E66BA4" w:rsidP="00BD09BD">
      <w:pPr>
        <w:autoSpaceDE w:val="0"/>
        <w:autoSpaceDN w:val="0"/>
        <w:adjustRightInd w:val="0"/>
        <w:spacing w:after="0" w:line="240" w:lineRule="auto"/>
        <w:jc w:val="both"/>
        <w:rPr>
          <w:rFonts w:ascii="Times New Roman" w:hAnsi="Times New Roman" w:cs="Times New Roman"/>
          <w:b/>
          <w:bCs/>
          <w:color w:val="000000"/>
          <w:sz w:val="24"/>
          <w:szCs w:val="24"/>
        </w:rPr>
      </w:pPr>
    </w:p>
    <w:p w:rsidR="00E66BA4" w:rsidRDefault="00E66BA4" w:rsidP="00BD09BD">
      <w:pPr>
        <w:autoSpaceDE w:val="0"/>
        <w:autoSpaceDN w:val="0"/>
        <w:adjustRightInd w:val="0"/>
        <w:spacing w:after="0" w:line="240" w:lineRule="auto"/>
        <w:jc w:val="both"/>
        <w:rPr>
          <w:rFonts w:ascii="Times New Roman" w:hAnsi="Times New Roman" w:cs="Times New Roman"/>
          <w:b/>
          <w:bCs/>
          <w:color w:val="000000"/>
          <w:sz w:val="24"/>
          <w:szCs w:val="24"/>
        </w:rPr>
      </w:pPr>
    </w:p>
    <w:p w:rsidR="00E66BA4" w:rsidRDefault="00E66BA4" w:rsidP="00BD09BD">
      <w:pPr>
        <w:autoSpaceDE w:val="0"/>
        <w:autoSpaceDN w:val="0"/>
        <w:adjustRightInd w:val="0"/>
        <w:spacing w:after="0" w:line="240" w:lineRule="auto"/>
        <w:jc w:val="both"/>
        <w:rPr>
          <w:rFonts w:ascii="Times New Roman" w:hAnsi="Times New Roman" w:cs="Times New Roman"/>
          <w:b/>
          <w:bCs/>
          <w:color w:val="000000"/>
          <w:sz w:val="24"/>
          <w:szCs w:val="24"/>
        </w:rPr>
      </w:pPr>
    </w:p>
    <w:p w:rsidR="00E66BA4" w:rsidRDefault="00E66BA4" w:rsidP="00BD09BD">
      <w:pPr>
        <w:autoSpaceDE w:val="0"/>
        <w:autoSpaceDN w:val="0"/>
        <w:adjustRightInd w:val="0"/>
        <w:spacing w:after="0" w:line="240" w:lineRule="auto"/>
        <w:jc w:val="both"/>
        <w:rPr>
          <w:rFonts w:ascii="Times New Roman" w:hAnsi="Times New Roman" w:cs="Times New Roman"/>
          <w:b/>
          <w:bCs/>
          <w:color w:val="000000"/>
          <w:sz w:val="24"/>
          <w:szCs w:val="24"/>
        </w:rPr>
      </w:pPr>
    </w:p>
    <w:p w:rsidR="00E66BA4" w:rsidRDefault="00E66BA4" w:rsidP="00BD09BD">
      <w:pPr>
        <w:autoSpaceDE w:val="0"/>
        <w:autoSpaceDN w:val="0"/>
        <w:adjustRightInd w:val="0"/>
        <w:spacing w:after="0" w:line="240" w:lineRule="auto"/>
        <w:jc w:val="both"/>
        <w:rPr>
          <w:rFonts w:ascii="Times New Roman" w:hAnsi="Times New Roman" w:cs="Times New Roman"/>
          <w:b/>
          <w:bCs/>
          <w:color w:val="000000"/>
          <w:sz w:val="24"/>
          <w:szCs w:val="24"/>
        </w:rPr>
      </w:pPr>
    </w:p>
    <w:p w:rsidR="00E66BA4" w:rsidRDefault="00E66BA4" w:rsidP="00BD09BD">
      <w:pPr>
        <w:autoSpaceDE w:val="0"/>
        <w:autoSpaceDN w:val="0"/>
        <w:adjustRightInd w:val="0"/>
        <w:spacing w:after="0" w:line="240" w:lineRule="auto"/>
        <w:jc w:val="both"/>
        <w:rPr>
          <w:rFonts w:ascii="Times New Roman" w:hAnsi="Times New Roman" w:cs="Times New Roman"/>
          <w:b/>
          <w:bCs/>
          <w:color w:val="000000"/>
          <w:sz w:val="24"/>
          <w:szCs w:val="24"/>
        </w:rPr>
      </w:pPr>
    </w:p>
    <w:p w:rsidR="00E66BA4" w:rsidRDefault="00E66BA4" w:rsidP="00BD09BD">
      <w:pPr>
        <w:autoSpaceDE w:val="0"/>
        <w:autoSpaceDN w:val="0"/>
        <w:adjustRightInd w:val="0"/>
        <w:spacing w:after="0" w:line="240" w:lineRule="auto"/>
        <w:jc w:val="both"/>
        <w:rPr>
          <w:rFonts w:ascii="Times New Roman" w:hAnsi="Times New Roman" w:cs="Times New Roman"/>
          <w:b/>
          <w:bCs/>
          <w:color w:val="000000"/>
          <w:sz w:val="24"/>
          <w:szCs w:val="24"/>
        </w:rPr>
      </w:pPr>
    </w:p>
    <w:p w:rsidR="00E66BA4" w:rsidRDefault="00E66BA4" w:rsidP="00BD09BD">
      <w:pPr>
        <w:autoSpaceDE w:val="0"/>
        <w:autoSpaceDN w:val="0"/>
        <w:adjustRightInd w:val="0"/>
        <w:spacing w:after="0" w:line="240" w:lineRule="auto"/>
        <w:jc w:val="both"/>
        <w:rPr>
          <w:rFonts w:ascii="Times New Roman" w:hAnsi="Times New Roman" w:cs="Times New Roman"/>
          <w:b/>
          <w:bCs/>
          <w:color w:val="000000"/>
          <w:sz w:val="24"/>
          <w:szCs w:val="24"/>
        </w:rPr>
      </w:pPr>
    </w:p>
    <w:p w:rsidR="00E66BA4" w:rsidRDefault="00E66BA4" w:rsidP="00BD09BD">
      <w:pPr>
        <w:autoSpaceDE w:val="0"/>
        <w:autoSpaceDN w:val="0"/>
        <w:adjustRightInd w:val="0"/>
        <w:spacing w:after="0" w:line="240" w:lineRule="auto"/>
        <w:jc w:val="both"/>
        <w:rPr>
          <w:rFonts w:ascii="Times New Roman" w:hAnsi="Times New Roman" w:cs="Times New Roman"/>
          <w:b/>
          <w:bCs/>
          <w:color w:val="000000"/>
          <w:sz w:val="24"/>
          <w:szCs w:val="24"/>
        </w:rPr>
      </w:pPr>
    </w:p>
    <w:p w:rsidR="00E66BA4" w:rsidRDefault="00E66BA4" w:rsidP="00BD09BD">
      <w:pPr>
        <w:autoSpaceDE w:val="0"/>
        <w:autoSpaceDN w:val="0"/>
        <w:adjustRightInd w:val="0"/>
        <w:spacing w:after="0" w:line="240" w:lineRule="auto"/>
        <w:jc w:val="both"/>
        <w:rPr>
          <w:rFonts w:ascii="Times New Roman" w:hAnsi="Times New Roman" w:cs="Times New Roman"/>
          <w:b/>
          <w:bCs/>
          <w:color w:val="000000"/>
          <w:sz w:val="24"/>
          <w:szCs w:val="24"/>
        </w:rPr>
      </w:pPr>
    </w:p>
    <w:p w:rsidR="00E66BA4" w:rsidRDefault="00E66BA4" w:rsidP="00BD09BD">
      <w:pPr>
        <w:autoSpaceDE w:val="0"/>
        <w:autoSpaceDN w:val="0"/>
        <w:adjustRightInd w:val="0"/>
        <w:spacing w:after="0" w:line="240" w:lineRule="auto"/>
        <w:jc w:val="both"/>
        <w:rPr>
          <w:rFonts w:ascii="Times New Roman" w:hAnsi="Times New Roman" w:cs="Times New Roman"/>
          <w:b/>
          <w:bCs/>
          <w:color w:val="000000"/>
          <w:sz w:val="24"/>
          <w:szCs w:val="24"/>
        </w:rPr>
      </w:pPr>
    </w:p>
    <w:p w:rsidR="00E66BA4" w:rsidRDefault="00E66BA4" w:rsidP="00BD09BD">
      <w:pPr>
        <w:autoSpaceDE w:val="0"/>
        <w:autoSpaceDN w:val="0"/>
        <w:adjustRightInd w:val="0"/>
        <w:spacing w:after="0" w:line="240" w:lineRule="auto"/>
        <w:jc w:val="both"/>
        <w:rPr>
          <w:rFonts w:ascii="Times New Roman" w:hAnsi="Times New Roman" w:cs="Times New Roman"/>
          <w:b/>
          <w:bCs/>
          <w:color w:val="000000"/>
          <w:sz w:val="24"/>
          <w:szCs w:val="24"/>
        </w:rPr>
      </w:pPr>
    </w:p>
    <w:p w:rsidR="00E66BA4" w:rsidRDefault="00E66BA4" w:rsidP="00BD09BD">
      <w:pPr>
        <w:autoSpaceDE w:val="0"/>
        <w:autoSpaceDN w:val="0"/>
        <w:adjustRightInd w:val="0"/>
        <w:spacing w:after="0" w:line="240" w:lineRule="auto"/>
        <w:jc w:val="both"/>
        <w:rPr>
          <w:rFonts w:ascii="Times New Roman" w:hAnsi="Times New Roman" w:cs="Times New Roman"/>
          <w:b/>
          <w:bCs/>
          <w:color w:val="000000"/>
          <w:sz w:val="24"/>
          <w:szCs w:val="24"/>
        </w:rPr>
      </w:pPr>
    </w:p>
    <w:p w:rsidR="00E66BA4" w:rsidRDefault="00E66BA4" w:rsidP="00BD09BD">
      <w:pPr>
        <w:autoSpaceDE w:val="0"/>
        <w:autoSpaceDN w:val="0"/>
        <w:adjustRightInd w:val="0"/>
        <w:spacing w:after="0" w:line="240" w:lineRule="auto"/>
        <w:jc w:val="both"/>
        <w:rPr>
          <w:rFonts w:ascii="Times New Roman" w:hAnsi="Times New Roman" w:cs="Times New Roman"/>
          <w:b/>
          <w:bCs/>
          <w:color w:val="000000"/>
          <w:sz w:val="24"/>
          <w:szCs w:val="24"/>
        </w:rPr>
      </w:pPr>
    </w:p>
    <w:p w:rsidR="00E66BA4" w:rsidRDefault="00E66BA4" w:rsidP="00BD09BD">
      <w:pPr>
        <w:autoSpaceDE w:val="0"/>
        <w:autoSpaceDN w:val="0"/>
        <w:adjustRightInd w:val="0"/>
        <w:spacing w:after="0" w:line="240" w:lineRule="auto"/>
        <w:jc w:val="both"/>
        <w:rPr>
          <w:rFonts w:ascii="Times New Roman" w:hAnsi="Times New Roman" w:cs="Times New Roman"/>
          <w:b/>
          <w:bCs/>
          <w:color w:val="000000"/>
          <w:sz w:val="24"/>
          <w:szCs w:val="24"/>
        </w:rPr>
      </w:pPr>
    </w:p>
    <w:p w:rsidR="00E66BA4" w:rsidRDefault="00E66BA4" w:rsidP="00BD09BD">
      <w:pPr>
        <w:autoSpaceDE w:val="0"/>
        <w:autoSpaceDN w:val="0"/>
        <w:adjustRightInd w:val="0"/>
        <w:spacing w:after="0" w:line="240" w:lineRule="auto"/>
        <w:jc w:val="both"/>
        <w:rPr>
          <w:rFonts w:ascii="Times New Roman" w:hAnsi="Times New Roman" w:cs="Times New Roman"/>
          <w:b/>
          <w:bCs/>
          <w:color w:val="000000"/>
          <w:sz w:val="24"/>
          <w:szCs w:val="24"/>
        </w:rPr>
      </w:pPr>
    </w:p>
    <w:p w:rsidR="00E66BA4" w:rsidRDefault="00E66BA4" w:rsidP="00BD09BD">
      <w:pPr>
        <w:autoSpaceDE w:val="0"/>
        <w:autoSpaceDN w:val="0"/>
        <w:adjustRightInd w:val="0"/>
        <w:spacing w:after="0" w:line="240" w:lineRule="auto"/>
        <w:jc w:val="both"/>
        <w:rPr>
          <w:rFonts w:ascii="Times New Roman" w:hAnsi="Times New Roman" w:cs="Times New Roman"/>
          <w:b/>
          <w:bCs/>
          <w:color w:val="000000"/>
          <w:sz w:val="24"/>
          <w:szCs w:val="24"/>
        </w:rPr>
      </w:pPr>
    </w:p>
    <w:p w:rsidR="00E66BA4" w:rsidRDefault="00E66BA4" w:rsidP="00BD09BD">
      <w:pPr>
        <w:autoSpaceDE w:val="0"/>
        <w:autoSpaceDN w:val="0"/>
        <w:adjustRightInd w:val="0"/>
        <w:spacing w:after="0" w:line="240" w:lineRule="auto"/>
        <w:jc w:val="both"/>
        <w:rPr>
          <w:rFonts w:ascii="Times New Roman" w:hAnsi="Times New Roman" w:cs="Times New Roman"/>
          <w:b/>
          <w:bCs/>
          <w:color w:val="000000"/>
          <w:sz w:val="24"/>
          <w:szCs w:val="24"/>
        </w:rPr>
      </w:pPr>
    </w:p>
    <w:p w:rsidR="00E66BA4" w:rsidRDefault="00E66BA4" w:rsidP="00BD09BD">
      <w:pPr>
        <w:autoSpaceDE w:val="0"/>
        <w:autoSpaceDN w:val="0"/>
        <w:adjustRightInd w:val="0"/>
        <w:spacing w:after="0" w:line="240" w:lineRule="auto"/>
        <w:jc w:val="both"/>
        <w:rPr>
          <w:rFonts w:ascii="Times New Roman" w:hAnsi="Times New Roman" w:cs="Times New Roman"/>
          <w:b/>
          <w:bCs/>
          <w:color w:val="000000"/>
          <w:sz w:val="24"/>
          <w:szCs w:val="24"/>
        </w:rPr>
      </w:pPr>
    </w:p>
    <w:p w:rsidR="00E66BA4" w:rsidRDefault="00E66BA4" w:rsidP="00BD09BD">
      <w:pPr>
        <w:autoSpaceDE w:val="0"/>
        <w:autoSpaceDN w:val="0"/>
        <w:adjustRightInd w:val="0"/>
        <w:spacing w:after="0" w:line="240" w:lineRule="auto"/>
        <w:jc w:val="both"/>
        <w:rPr>
          <w:rFonts w:ascii="Times New Roman" w:hAnsi="Times New Roman" w:cs="Times New Roman"/>
          <w:b/>
          <w:bCs/>
          <w:color w:val="000000"/>
          <w:sz w:val="24"/>
          <w:szCs w:val="24"/>
        </w:rPr>
      </w:pPr>
    </w:p>
    <w:p w:rsidR="00E66BA4" w:rsidRDefault="00E66BA4" w:rsidP="00BD09BD">
      <w:pPr>
        <w:autoSpaceDE w:val="0"/>
        <w:autoSpaceDN w:val="0"/>
        <w:adjustRightInd w:val="0"/>
        <w:spacing w:after="0" w:line="240" w:lineRule="auto"/>
        <w:jc w:val="both"/>
        <w:rPr>
          <w:rFonts w:ascii="Times New Roman" w:hAnsi="Times New Roman" w:cs="Times New Roman"/>
          <w:bCs/>
          <w:color w:val="000000"/>
          <w:sz w:val="24"/>
          <w:szCs w:val="24"/>
        </w:rPr>
      </w:pPr>
    </w:p>
    <w:p w:rsidR="00E66BA4" w:rsidRPr="00E66BA4" w:rsidRDefault="00E66BA4" w:rsidP="00E66BA4">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8113F0">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23</w:t>
      </w:r>
    </w:p>
    <w:p w:rsidR="00E66BA4" w:rsidRDefault="00E66BA4" w:rsidP="00E66BA4">
      <w:pPr>
        <w:tabs>
          <w:tab w:val="left" w:pos="3750"/>
        </w:tabs>
        <w:autoSpaceDE w:val="0"/>
        <w:autoSpaceDN w:val="0"/>
        <w:adjustRightInd w:val="0"/>
        <w:spacing w:after="0" w:line="240" w:lineRule="auto"/>
        <w:jc w:val="both"/>
        <w:rPr>
          <w:rFonts w:ascii="Times New Roman" w:hAnsi="Times New Roman" w:cs="Times New Roman"/>
          <w:b/>
          <w:bCs/>
          <w:color w:val="000000"/>
          <w:sz w:val="24"/>
          <w:szCs w:val="24"/>
        </w:rPr>
      </w:pPr>
    </w:p>
    <w:p w:rsidR="00E66BA4" w:rsidRDefault="00E66BA4" w:rsidP="00E66BA4">
      <w:pPr>
        <w:tabs>
          <w:tab w:val="left" w:pos="3750"/>
        </w:tabs>
        <w:autoSpaceDE w:val="0"/>
        <w:autoSpaceDN w:val="0"/>
        <w:adjustRightInd w:val="0"/>
        <w:spacing w:after="0" w:line="240" w:lineRule="auto"/>
        <w:jc w:val="both"/>
        <w:rPr>
          <w:rFonts w:ascii="Times New Roman" w:hAnsi="Times New Roman" w:cs="Times New Roman"/>
          <w:b/>
          <w:bCs/>
          <w:color w:val="000000"/>
          <w:sz w:val="24"/>
          <w:szCs w:val="24"/>
        </w:rPr>
      </w:pPr>
    </w:p>
    <w:p w:rsidR="007724F5" w:rsidRPr="00E66BA4" w:rsidRDefault="00E66BA4" w:rsidP="00E66BA4">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eastAsiaTheme="minorHAnsi" w:hAnsi="Times New Roman" w:cs="Times New Roman"/>
          <w:b/>
          <w:sz w:val="28"/>
          <w:szCs w:val="28"/>
        </w:rPr>
        <w:t xml:space="preserve">                                </w:t>
      </w:r>
      <w:r w:rsidR="007724F5" w:rsidRPr="007724F5">
        <w:rPr>
          <w:rFonts w:ascii="Times New Roman" w:eastAsiaTheme="minorHAnsi" w:hAnsi="Times New Roman" w:cs="Times New Roman"/>
          <w:b/>
          <w:sz w:val="28"/>
          <w:szCs w:val="28"/>
          <w:lang w:val="en-US"/>
        </w:rPr>
        <w:t>IV</w:t>
      </w:r>
      <w:r w:rsidR="00617F48">
        <w:rPr>
          <w:rFonts w:ascii="Times New Roman" w:eastAsiaTheme="minorHAnsi" w:hAnsi="Times New Roman" w:cs="Times New Roman"/>
          <w:b/>
          <w:sz w:val="28"/>
          <w:szCs w:val="28"/>
        </w:rPr>
        <w:t xml:space="preserve"> Дополнительный раз</w:t>
      </w:r>
      <w:r w:rsidR="007724F5" w:rsidRPr="007724F5">
        <w:rPr>
          <w:rFonts w:ascii="Times New Roman" w:eastAsiaTheme="minorHAnsi" w:hAnsi="Times New Roman" w:cs="Times New Roman"/>
          <w:b/>
          <w:sz w:val="28"/>
          <w:szCs w:val="28"/>
        </w:rPr>
        <w:t>дел</w:t>
      </w:r>
    </w:p>
    <w:p w:rsidR="007724F5" w:rsidRPr="007724F5" w:rsidRDefault="00493531" w:rsidP="007724F5">
      <w:pPr>
        <w:widowControl w:val="0"/>
        <w:tabs>
          <w:tab w:val="left" w:pos="567"/>
        </w:tabs>
        <w:autoSpaceDE w:val="0"/>
        <w:autoSpaceDN w:val="0"/>
        <w:spacing w:after="6" w:line="240" w:lineRule="auto"/>
        <w:ind w:left="360"/>
        <w:jc w:val="center"/>
        <w:rPr>
          <w:rFonts w:ascii="Times New Roman" w:eastAsiaTheme="minorHAnsi" w:hAnsi="Times New Roman" w:cs="Times New Roman"/>
          <w:b/>
          <w:sz w:val="28"/>
          <w:szCs w:val="28"/>
        </w:rPr>
      </w:pPr>
      <w:r>
        <w:rPr>
          <w:rFonts w:ascii="Times New Roman" w:eastAsiaTheme="minorHAnsi" w:hAnsi="Times New Roman" w:cs="Times New Roman"/>
          <w:b/>
          <w:sz w:val="28"/>
          <w:szCs w:val="28"/>
        </w:rPr>
        <w:t>4.1. Краткая презентация Рабочей п</w:t>
      </w:r>
      <w:r w:rsidR="007724F5" w:rsidRPr="007724F5">
        <w:rPr>
          <w:rFonts w:ascii="Times New Roman" w:eastAsiaTheme="minorHAnsi" w:hAnsi="Times New Roman" w:cs="Times New Roman"/>
          <w:b/>
          <w:sz w:val="28"/>
          <w:szCs w:val="28"/>
        </w:rPr>
        <w:t>рограммы</w:t>
      </w:r>
    </w:p>
    <w:p w:rsidR="007724F5" w:rsidRPr="007724F5" w:rsidRDefault="007724F5" w:rsidP="007724F5">
      <w:pPr>
        <w:widowControl w:val="0"/>
        <w:shd w:val="clear" w:color="auto" w:fill="FFFFFF"/>
        <w:spacing w:after="0" w:line="240" w:lineRule="auto"/>
        <w:ind w:firstLine="567"/>
        <w:jc w:val="both"/>
        <w:rPr>
          <w:rFonts w:ascii="Times New Roman" w:eastAsia="Times New Roman" w:hAnsi="Times New Roman" w:cs="Times New Roman"/>
          <w:sz w:val="24"/>
        </w:rPr>
      </w:pPr>
      <w:r w:rsidRPr="007724F5">
        <w:rPr>
          <w:rFonts w:ascii="Times New Roman" w:eastAsia="Times New Roman" w:hAnsi="Times New Roman" w:cs="Times New Roman"/>
          <w:sz w:val="24"/>
        </w:rPr>
        <w:t>В муниципальном бюджетном дошкольном образовательном учреждении «Детский сад №13 «Ласточка» функционирует возрастная группа компенсирующей направленности для детей с задержкой психического развития (далее – ЗПР).</w:t>
      </w:r>
    </w:p>
    <w:p w:rsidR="007724F5" w:rsidRPr="007724F5" w:rsidRDefault="007724F5" w:rsidP="007724F5">
      <w:pPr>
        <w:widowControl w:val="0"/>
        <w:shd w:val="clear" w:color="auto" w:fill="FFFFFF"/>
        <w:spacing w:after="0" w:line="240" w:lineRule="auto"/>
        <w:ind w:firstLine="567"/>
        <w:jc w:val="both"/>
        <w:rPr>
          <w:rFonts w:ascii="Times New Roman" w:eastAsia="Times New Roman" w:hAnsi="Times New Roman" w:cs="Times New Roman"/>
          <w:sz w:val="24"/>
        </w:rPr>
      </w:pPr>
      <w:r w:rsidRPr="007724F5">
        <w:rPr>
          <w:rFonts w:ascii="Times New Roman" w:eastAsia="Times New Roman" w:hAnsi="Times New Roman" w:cs="Times New Roman"/>
          <w:sz w:val="24"/>
        </w:rPr>
        <w:t>Образовательная деятельность в МБДОУ строится с учетом возрастных и индивидуальных особенностей воспитанников.</w:t>
      </w:r>
    </w:p>
    <w:p w:rsidR="007724F5" w:rsidRPr="007724F5" w:rsidRDefault="007724F5" w:rsidP="007724F5">
      <w:pPr>
        <w:widowControl w:val="0"/>
        <w:shd w:val="clear" w:color="auto" w:fill="FFFFFF"/>
        <w:spacing w:after="0" w:line="240" w:lineRule="auto"/>
        <w:ind w:firstLine="567"/>
        <w:jc w:val="both"/>
        <w:rPr>
          <w:rFonts w:ascii="Times New Roman" w:eastAsia="Times New Roman" w:hAnsi="Times New Roman" w:cs="Times New Roman"/>
          <w:sz w:val="24"/>
        </w:rPr>
      </w:pPr>
      <w:r w:rsidRPr="007724F5">
        <w:rPr>
          <w:rFonts w:ascii="Times New Roman" w:eastAsia="Times New Roman" w:hAnsi="Times New Roman" w:cs="Times New Roman"/>
          <w:sz w:val="24"/>
        </w:rPr>
        <w:t>МБДОУ посещают дети в режиме полного пребывания с 7.00 до 19.00 (12 часов).</w:t>
      </w:r>
    </w:p>
    <w:p w:rsidR="007724F5" w:rsidRDefault="007724F5" w:rsidP="007724F5">
      <w:pPr>
        <w:widowControl w:val="0"/>
        <w:shd w:val="clear" w:color="auto" w:fill="FFFFFF"/>
        <w:spacing w:after="0" w:line="240" w:lineRule="auto"/>
        <w:jc w:val="both"/>
        <w:rPr>
          <w:rFonts w:ascii="Times New Roman" w:eastAsia="Times New Roman" w:hAnsi="Times New Roman" w:cs="Times New Roman"/>
          <w:sz w:val="24"/>
        </w:rPr>
      </w:pPr>
      <w:r w:rsidRPr="007724F5">
        <w:rPr>
          <w:rFonts w:ascii="Times New Roman" w:eastAsia="Times New Roman" w:hAnsi="Times New Roman" w:cs="Times New Roman"/>
          <w:sz w:val="24"/>
        </w:rPr>
        <w:t>Программа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требования к условиям реализации Программы. Программа направлена создание условий для развития музыкально-творческих способностей детей дошкольного возраста средствами музыки, театрализованной деятельности.</w:t>
      </w:r>
      <w:r w:rsidR="009A1359">
        <w:rPr>
          <w:rFonts w:ascii="Times New Roman" w:eastAsia="Times New Roman" w:hAnsi="Times New Roman" w:cs="Times New Roman"/>
          <w:sz w:val="24"/>
        </w:rPr>
        <w:t xml:space="preserve"> </w:t>
      </w:r>
    </w:p>
    <w:p w:rsidR="00BD2679" w:rsidRDefault="00493531" w:rsidP="00777222">
      <w:pPr>
        <w:widowControl w:val="0"/>
        <w:autoSpaceDE w:val="0"/>
        <w:autoSpaceDN w:val="0"/>
        <w:spacing w:after="0" w:line="240" w:lineRule="auto"/>
        <w:jc w:val="both"/>
        <w:rPr>
          <w:rFonts w:ascii="Times New Roman" w:eastAsiaTheme="minorHAnsi" w:hAnsi="Times New Roman" w:cs="Times New Roman"/>
          <w:sz w:val="24"/>
          <w:szCs w:val="24"/>
        </w:rPr>
      </w:pPr>
      <w:r w:rsidRPr="003A41FA">
        <w:rPr>
          <w:rFonts w:ascii="Times New Roman" w:eastAsiaTheme="minorHAnsi" w:hAnsi="Times New Roman" w:cs="Times New Roman"/>
          <w:sz w:val="24"/>
          <w:szCs w:val="24"/>
        </w:rPr>
        <w:t>Рабочая программа разработана с учетом:</w:t>
      </w:r>
    </w:p>
    <w:p w:rsidR="00BD2679" w:rsidRPr="00BD2679" w:rsidRDefault="00BD2679" w:rsidP="00BD2679">
      <w:pPr>
        <w:widowControl w:val="0"/>
        <w:numPr>
          <w:ilvl w:val="0"/>
          <w:numId w:val="34"/>
        </w:numPr>
        <w:suppressAutoHyphens/>
        <w:spacing w:after="12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Федерального государственного образовательного стандарта дошкольного образования</w:t>
      </w:r>
    </w:p>
    <w:p w:rsidR="00493531" w:rsidRDefault="00493531" w:rsidP="00493531">
      <w:pPr>
        <w:widowControl w:val="0"/>
        <w:numPr>
          <w:ilvl w:val="0"/>
          <w:numId w:val="34"/>
        </w:numPr>
        <w:suppressAutoHyphens/>
        <w:spacing w:after="120" w:line="240" w:lineRule="auto"/>
        <w:rPr>
          <w:rFonts w:ascii="Times New Roman" w:eastAsiaTheme="minorHAnsi" w:hAnsi="Times New Roman" w:cs="Times New Roman"/>
          <w:sz w:val="24"/>
          <w:szCs w:val="24"/>
        </w:rPr>
      </w:pPr>
      <w:r w:rsidRPr="003A41FA">
        <w:rPr>
          <w:rFonts w:ascii="Times New Roman" w:eastAsiaTheme="minorHAnsi" w:hAnsi="Times New Roman" w:cs="Times New Roman"/>
          <w:sz w:val="24"/>
          <w:szCs w:val="24"/>
        </w:rPr>
        <w:t xml:space="preserve">парциальной программы «Ладушки» </w:t>
      </w:r>
      <w:proofErr w:type="spellStart"/>
      <w:r w:rsidRPr="003A41FA">
        <w:rPr>
          <w:rFonts w:ascii="Times New Roman" w:eastAsiaTheme="minorHAnsi" w:hAnsi="Times New Roman" w:cs="Times New Roman"/>
          <w:sz w:val="24"/>
          <w:szCs w:val="24"/>
        </w:rPr>
        <w:t>Каплуновой</w:t>
      </w:r>
      <w:proofErr w:type="spellEnd"/>
      <w:r w:rsidRPr="003A41FA">
        <w:rPr>
          <w:rFonts w:ascii="Times New Roman" w:eastAsiaTheme="minorHAnsi" w:hAnsi="Times New Roman" w:cs="Times New Roman"/>
          <w:sz w:val="24"/>
          <w:szCs w:val="24"/>
        </w:rPr>
        <w:t xml:space="preserve"> И. М., </w:t>
      </w:r>
      <w:proofErr w:type="spellStart"/>
      <w:r w:rsidRPr="003A41FA">
        <w:rPr>
          <w:rFonts w:ascii="Times New Roman" w:eastAsiaTheme="minorHAnsi" w:hAnsi="Times New Roman" w:cs="Times New Roman"/>
          <w:sz w:val="24"/>
          <w:szCs w:val="24"/>
        </w:rPr>
        <w:t>Новоскольцевой</w:t>
      </w:r>
      <w:proofErr w:type="spellEnd"/>
      <w:r w:rsidRPr="003A41FA">
        <w:rPr>
          <w:rFonts w:ascii="Times New Roman" w:eastAsiaTheme="minorHAnsi" w:hAnsi="Times New Roman" w:cs="Times New Roman"/>
          <w:sz w:val="24"/>
          <w:szCs w:val="24"/>
        </w:rPr>
        <w:t>;</w:t>
      </w:r>
    </w:p>
    <w:p w:rsidR="00BD2679" w:rsidRDefault="00BD2679" w:rsidP="00EB7C09">
      <w:pPr>
        <w:pStyle w:val="af1"/>
        <w:widowControl w:val="0"/>
        <w:shd w:val="clear" w:color="auto" w:fill="FFFFFF"/>
        <w:tabs>
          <w:tab w:val="left" w:pos="142"/>
        </w:tabs>
        <w:spacing w:after="0" w:line="240" w:lineRule="auto"/>
        <w:jc w:val="both"/>
        <w:rPr>
          <w:rFonts w:ascii="Times New Roman" w:eastAsia="Times New Roman" w:hAnsi="Times New Roman"/>
          <w:sz w:val="24"/>
        </w:rPr>
      </w:pPr>
    </w:p>
    <w:p w:rsidR="00777222" w:rsidRPr="00777222" w:rsidRDefault="00EB7C09" w:rsidP="00777222">
      <w:pPr>
        <w:widowControl w:val="0"/>
        <w:numPr>
          <w:ilvl w:val="0"/>
          <w:numId w:val="34"/>
        </w:numPr>
        <w:suppressAutoHyphens/>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А</w:t>
      </w:r>
      <w:r w:rsidR="00777222" w:rsidRPr="003A41FA">
        <w:rPr>
          <w:rFonts w:ascii="Times New Roman" w:eastAsiaTheme="minorHAnsi" w:hAnsi="Times New Roman" w:cs="Times New Roman"/>
          <w:sz w:val="24"/>
          <w:szCs w:val="24"/>
        </w:rPr>
        <w:t>даптированной образовательной программы для детей дошкольного возраста с ЗПР муниципального бюджетного дошкольного образовательного учреждения «</w:t>
      </w:r>
      <w:proofErr w:type="gramStart"/>
      <w:r w:rsidR="00777222" w:rsidRPr="003A41FA">
        <w:rPr>
          <w:rFonts w:ascii="Times New Roman" w:eastAsiaTheme="minorHAnsi" w:hAnsi="Times New Roman" w:cs="Times New Roman"/>
          <w:sz w:val="24"/>
          <w:szCs w:val="24"/>
        </w:rPr>
        <w:t>Детский  сад</w:t>
      </w:r>
      <w:proofErr w:type="gramEnd"/>
      <w:r w:rsidR="00777222" w:rsidRPr="003A41FA">
        <w:rPr>
          <w:rFonts w:ascii="Times New Roman" w:eastAsiaTheme="minorHAnsi" w:hAnsi="Times New Roman" w:cs="Times New Roman"/>
          <w:sz w:val="24"/>
          <w:szCs w:val="24"/>
        </w:rPr>
        <w:t xml:space="preserve"> №13 «</w:t>
      </w:r>
      <w:r w:rsidR="00777222">
        <w:rPr>
          <w:rFonts w:ascii="Times New Roman" w:eastAsiaTheme="minorHAnsi" w:hAnsi="Times New Roman" w:cs="Times New Roman"/>
          <w:sz w:val="24"/>
          <w:szCs w:val="24"/>
        </w:rPr>
        <w:t>Ласточка</w:t>
      </w:r>
      <w:r w:rsidR="00777222" w:rsidRPr="003A41FA">
        <w:rPr>
          <w:rFonts w:ascii="Times New Roman" w:eastAsiaTheme="minorHAnsi" w:hAnsi="Times New Roman" w:cs="Times New Roman"/>
          <w:sz w:val="24"/>
          <w:szCs w:val="24"/>
        </w:rPr>
        <w:t>» и отражает особенности содержания и организации образовательного процесса по «Музыкальному развитию».</w:t>
      </w:r>
    </w:p>
    <w:p w:rsidR="007724F5" w:rsidRPr="00777222" w:rsidRDefault="00777222" w:rsidP="00777222">
      <w:pPr>
        <w:widowControl w:val="0"/>
        <w:suppressAutoHyphens/>
        <w:spacing w:after="120" w:line="240" w:lineRule="auto"/>
        <w:ind w:left="720"/>
        <w:rPr>
          <w:rFonts w:ascii="Times New Roman" w:eastAsiaTheme="minorHAnsi" w:hAnsi="Times New Roman" w:cs="Times New Roman"/>
          <w:color w:val="FF0000"/>
          <w:sz w:val="24"/>
          <w:szCs w:val="24"/>
        </w:rPr>
      </w:pPr>
      <w:r>
        <w:rPr>
          <w:rFonts w:ascii="Times New Roman" w:eastAsiaTheme="minorHAnsi" w:hAnsi="Times New Roman" w:cs="Times New Roman"/>
          <w:color w:val="FF0000"/>
          <w:sz w:val="24"/>
          <w:szCs w:val="24"/>
        </w:rPr>
        <w:t xml:space="preserve"> </w:t>
      </w:r>
    </w:p>
    <w:p w:rsidR="007724F5" w:rsidRPr="007724F5" w:rsidRDefault="007724F5" w:rsidP="007724F5">
      <w:pPr>
        <w:widowControl w:val="0"/>
        <w:shd w:val="clear" w:color="auto" w:fill="FFFFFF"/>
        <w:spacing w:after="0" w:line="240" w:lineRule="auto"/>
        <w:jc w:val="both"/>
        <w:rPr>
          <w:rFonts w:ascii="Times New Roman" w:eastAsia="Times New Roman" w:hAnsi="Times New Roman" w:cs="Times New Roman"/>
          <w:sz w:val="24"/>
        </w:rPr>
      </w:pPr>
      <w:r w:rsidRPr="007724F5">
        <w:rPr>
          <w:rFonts w:ascii="Times New Roman" w:eastAsia="Times New Roman" w:hAnsi="Times New Roman" w:cs="Times New Roman"/>
          <w:sz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7724F5" w:rsidRPr="007724F5" w:rsidRDefault="007724F5" w:rsidP="007724F5">
      <w:pPr>
        <w:widowControl w:val="0"/>
        <w:shd w:val="clear" w:color="auto" w:fill="FFFFFF"/>
        <w:spacing w:after="0" w:line="240" w:lineRule="auto"/>
        <w:jc w:val="both"/>
        <w:rPr>
          <w:rFonts w:ascii="Times New Roman" w:eastAsia="Times New Roman" w:hAnsi="Times New Roman" w:cs="Times New Roman"/>
          <w:sz w:val="24"/>
        </w:rPr>
      </w:pPr>
      <w:r w:rsidRPr="007724F5">
        <w:rPr>
          <w:rFonts w:ascii="Times New Roman" w:eastAsia="Times New Roman" w:hAnsi="Times New Roman" w:cs="Times New Roman"/>
          <w:sz w:val="24"/>
        </w:rPr>
        <w:t>Содержание Программы в соответствии с требованиями Стандарта включает три основных раздела – целевой, содержательный и организационный.</w:t>
      </w:r>
    </w:p>
    <w:p w:rsidR="007724F5" w:rsidRPr="007724F5" w:rsidRDefault="007724F5" w:rsidP="007724F5">
      <w:pPr>
        <w:widowControl w:val="0"/>
        <w:shd w:val="clear" w:color="auto" w:fill="FFFFFF"/>
        <w:spacing w:after="0" w:line="240" w:lineRule="auto"/>
        <w:jc w:val="both"/>
        <w:rPr>
          <w:rFonts w:ascii="Times New Roman" w:eastAsia="Times New Roman" w:hAnsi="Times New Roman" w:cs="Times New Roman"/>
          <w:sz w:val="24"/>
        </w:rPr>
      </w:pPr>
      <w:r w:rsidRPr="007724F5">
        <w:rPr>
          <w:rFonts w:ascii="Times New Roman" w:eastAsia="Times New Roman" w:hAnsi="Times New Roman" w:cs="Times New Roman"/>
          <w:sz w:val="24"/>
        </w:rPr>
        <w:t xml:space="preserve">Целевой раздел включает в себя пояснительную записку, планируемые </w:t>
      </w:r>
      <w:r w:rsidR="00BD2679">
        <w:rPr>
          <w:rFonts w:ascii="Times New Roman" w:eastAsia="Times New Roman" w:hAnsi="Times New Roman" w:cs="Times New Roman"/>
          <w:sz w:val="24"/>
        </w:rPr>
        <w:t>результаты освоения Программы. Р</w:t>
      </w:r>
      <w:r w:rsidRPr="007724F5">
        <w:rPr>
          <w:rFonts w:ascii="Times New Roman" w:eastAsia="Times New Roman" w:hAnsi="Times New Roman" w:cs="Times New Roman"/>
          <w:sz w:val="24"/>
        </w:rPr>
        <w:t xml:space="preserve">аскрывает: цели и задачи реализации Программы; принципы и подходы к формированию Программы; значимые для разработки и реализации Программы характеристики, в том числе характеристики особенностей развития детей дошкольного возраста с ЗПР, планируемые результаты освоения Программы. </w:t>
      </w:r>
    </w:p>
    <w:p w:rsidR="007724F5" w:rsidRPr="007724F5" w:rsidRDefault="007724F5" w:rsidP="007724F5">
      <w:pPr>
        <w:widowControl w:val="0"/>
        <w:shd w:val="clear" w:color="auto" w:fill="FFFFFF"/>
        <w:spacing w:after="0" w:line="240" w:lineRule="auto"/>
        <w:jc w:val="both"/>
        <w:rPr>
          <w:rFonts w:ascii="Times New Roman" w:eastAsia="Times New Roman" w:hAnsi="Times New Roman" w:cs="Times New Roman"/>
          <w:sz w:val="24"/>
        </w:rPr>
      </w:pPr>
      <w:r w:rsidRPr="007724F5">
        <w:rPr>
          <w:rFonts w:ascii="Times New Roman" w:eastAsia="Times New Roman" w:hAnsi="Times New Roman" w:cs="Times New Roman"/>
          <w:sz w:val="24"/>
        </w:rPr>
        <w:t>Содержательный раздел представляет общее содержание Программы, обеспечивающее музыкальное развитие личности детей, описание вариативных форм, методов и средств реализации Программы. Программа направлена на художественно-эстети</w:t>
      </w:r>
      <w:r w:rsidR="00BD2679">
        <w:rPr>
          <w:rFonts w:ascii="Times New Roman" w:eastAsia="Times New Roman" w:hAnsi="Times New Roman" w:cs="Times New Roman"/>
          <w:sz w:val="24"/>
        </w:rPr>
        <w:t xml:space="preserve">ческое развитие детей от 5 до 8 </w:t>
      </w:r>
      <w:r w:rsidRPr="007724F5">
        <w:rPr>
          <w:rFonts w:ascii="Times New Roman" w:eastAsia="Times New Roman" w:hAnsi="Times New Roman" w:cs="Times New Roman"/>
          <w:sz w:val="24"/>
        </w:rPr>
        <w:t>лет с ЗПР.</w:t>
      </w:r>
    </w:p>
    <w:p w:rsidR="007724F5" w:rsidRPr="007724F5" w:rsidRDefault="007724F5" w:rsidP="007724F5">
      <w:pPr>
        <w:widowControl w:val="0"/>
        <w:shd w:val="clear" w:color="auto" w:fill="FFFFFF"/>
        <w:spacing w:after="0" w:line="240" w:lineRule="auto"/>
        <w:jc w:val="both"/>
        <w:rPr>
          <w:rFonts w:ascii="Times New Roman" w:eastAsia="Times New Roman" w:hAnsi="Times New Roman" w:cs="Times New Roman"/>
          <w:sz w:val="24"/>
        </w:rPr>
      </w:pPr>
      <w:r w:rsidRPr="007724F5">
        <w:rPr>
          <w:rFonts w:ascii="Times New Roman" w:eastAsia="Times New Roman" w:hAnsi="Times New Roman" w:cs="Times New Roman"/>
          <w:sz w:val="24"/>
        </w:rPr>
        <w:t>Взаимодействие с родителями (законными представителями) по вопросам музыкального образования ребенка происходит через непосредственное вовлечение их в образовательную деятельность, посредством создания образовательных проектов совместно с сем</w:t>
      </w:r>
      <w:r w:rsidR="00EB601C">
        <w:rPr>
          <w:rFonts w:ascii="Times New Roman" w:eastAsia="Times New Roman" w:hAnsi="Times New Roman" w:cs="Times New Roman"/>
          <w:sz w:val="24"/>
        </w:rPr>
        <w:t>ь</w:t>
      </w:r>
      <w:r w:rsidRPr="007724F5">
        <w:rPr>
          <w:rFonts w:ascii="Times New Roman" w:eastAsia="Times New Roman" w:hAnsi="Times New Roman" w:cs="Times New Roman"/>
          <w:sz w:val="24"/>
        </w:rPr>
        <w:t>ей на основе выявления потребностей и поддержки образовательных инициатив семьи.</w:t>
      </w:r>
    </w:p>
    <w:p w:rsidR="007724F5" w:rsidRPr="007724F5" w:rsidRDefault="007724F5" w:rsidP="007724F5">
      <w:pPr>
        <w:widowControl w:val="0"/>
        <w:shd w:val="clear" w:color="auto" w:fill="FFFFFF"/>
        <w:spacing w:after="0" w:line="240" w:lineRule="auto"/>
        <w:jc w:val="both"/>
        <w:rPr>
          <w:rFonts w:ascii="Times New Roman" w:eastAsia="Times New Roman" w:hAnsi="Times New Roman" w:cs="Times New Roman"/>
          <w:sz w:val="24"/>
        </w:rPr>
      </w:pPr>
      <w:r w:rsidRPr="007724F5">
        <w:rPr>
          <w:rFonts w:ascii="Times New Roman" w:eastAsia="Times New Roman" w:hAnsi="Times New Roman" w:cs="Times New Roman"/>
          <w:sz w:val="24"/>
        </w:rPr>
        <w:t>Формы и активные методы сотрудничества с родителями: родительские собрания, консультации, совместные праздники, акции, конкурсы, анкетирование, проекты, совместные выставки, размещение информации в родительских уголках (центрах), на сайте МБДОУ.</w:t>
      </w:r>
    </w:p>
    <w:p w:rsidR="007724F5" w:rsidRPr="007724F5" w:rsidRDefault="007724F5" w:rsidP="007724F5">
      <w:pPr>
        <w:widowControl w:val="0"/>
        <w:shd w:val="clear" w:color="auto" w:fill="FFFFFF"/>
        <w:spacing w:after="0" w:line="240" w:lineRule="auto"/>
        <w:jc w:val="both"/>
        <w:rPr>
          <w:rFonts w:ascii="Times New Roman" w:eastAsia="Times New Roman" w:hAnsi="Times New Roman" w:cs="Times New Roman"/>
          <w:sz w:val="24"/>
        </w:rPr>
      </w:pPr>
      <w:r w:rsidRPr="007724F5">
        <w:rPr>
          <w:rFonts w:ascii="Times New Roman" w:eastAsia="Times New Roman" w:hAnsi="Times New Roman" w:cs="Times New Roman"/>
          <w:sz w:val="24"/>
        </w:rPr>
        <w:t xml:space="preserve">Организационный раздел Программы описывает систему условий реализации образовательной деятельности, необходимых для достижения целей Программы, особенности организации образовательной деятельности, развивающей предметно-пространственной среды, а именно: </w:t>
      </w:r>
    </w:p>
    <w:p w:rsidR="007724F5" w:rsidRPr="007724F5" w:rsidRDefault="007724F5" w:rsidP="007724F5">
      <w:pPr>
        <w:widowControl w:val="0"/>
        <w:shd w:val="clear" w:color="auto" w:fill="FFFFFF"/>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szCs w:val="24"/>
        </w:rPr>
        <w:t>-</w:t>
      </w:r>
      <w:r w:rsidRPr="007724F5">
        <w:rPr>
          <w:rFonts w:ascii="Times New Roman" w:eastAsia="Times New Roman" w:hAnsi="Times New Roman" w:cs="Times New Roman"/>
          <w:sz w:val="24"/>
          <w:szCs w:val="24"/>
        </w:rPr>
        <w:t>описание обеспеченности методическими материалами и средствами обучения и воспитания;</w:t>
      </w:r>
    </w:p>
    <w:p w:rsidR="007724F5" w:rsidRPr="007724F5" w:rsidRDefault="007724F5" w:rsidP="007724F5">
      <w:pPr>
        <w:widowControl w:val="0"/>
        <w:shd w:val="clear" w:color="auto" w:fill="FFFFFF"/>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szCs w:val="24"/>
        </w:rPr>
        <w:lastRenderedPageBreak/>
        <w:t>-</w:t>
      </w:r>
      <w:r w:rsidRPr="007724F5">
        <w:rPr>
          <w:rFonts w:ascii="Times New Roman" w:eastAsia="Times New Roman" w:hAnsi="Times New Roman" w:cs="Times New Roman"/>
          <w:sz w:val="24"/>
          <w:szCs w:val="24"/>
        </w:rPr>
        <w:t>перспективно-календарное планирование по видам музыкальной деятельности для детей с ЗПР;</w:t>
      </w:r>
    </w:p>
    <w:p w:rsidR="007724F5" w:rsidRPr="007724F5" w:rsidRDefault="007724F5" w:rsidP="007724F5">
      <w:pPr>
        <w:widowControl w:val="0"/>
        <w:shd w:val="clear" w:color="auto" w:fill="FFFFFF"/>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sidRPr="007724F5">
        <w:rPr>
          <w:rFonts w:ascii="Times New Roman" w:eastAsia="Times New Roman" w:hAnsi="Times New Roman" w:cs="Times New Roman"/>
          <w:sz w:val="24"/>
        </w:rPr>
        <w:t>традиционные для МБДОУ события, праздники, мероприятия;</w:t>
      </w:r>
    </w:p>
    <w:p w:rsidR="007724F5" w:rsidRPr="007724F5" w:rsidRDefault="007724F5" w:rsidP="007724F5">
      <w:pPr>
        <w:widowControl w:val="0"/>
        <w:shd w:val="clear" w:color="auto" w:fill="FFFFFF"/>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sidRPr="007724F5">
        <w:rPr>
          <w:rFonts w:ascii="Times New Roman" w:eastAsia="Times New Roman" w:hAnsi="Times New Roman" w:cs="Times New Roman"/>
          <w:sz w:val="24"/>
        </w:rPr>
        <w:t>особенности организации предметно-пространственной развивающей образовательной среды.</w:t>
      </w:r>
    </w:p>
    <w:p w:rsidR="007724F5" w:rsidRDefault="007724F5" w:rsidP="007724F5">
      <w:pPr>
        <w:widowControl w:val="0"/>
        <w:tabs>
          <w:tab w:val="left" w:pos="567"/>
        </w:tabs>
        <w:autoSpaceDE w:val="0"/>
        <w:autoSpaceDN w:val="0"/>
        <w:spacing w:after="6" w:line="240" w:lineRule="auto"/>
        <w:ind w:left="360"/>
        <w:jc w:val="both"/>
        <w:rPr>
          <w:rFonts w:ascii="Times New Roman" w:eastAsiaTheme="minorHAnsi" w:hAnsi="Times New Roman" w:cs="Times New Roman"/>
          <w:b/>
          <w:sz w:val="28"/>
          <w:szCs w:val="28"/>
        </w:rPr>
      </w:pPr>
    </w:p>
    <w:p w:rsidR="00EA7C0C" w:rsidRDefault="00EA7C0C" w:rsidP="007724F5">
      <w:pPr>
        <w:widowControl w:val="0"/>
        <w:tabs>
          <w:tab w:val="left" w:pos="567"/>
        </w:tabs>
        <w:autoSpaceDE w:val="0"/>
        <w:autoSpaceDN w:val="0"/>
        <w:spacing w:after="6" w:line="240" w:lineRule="auto"/>
        <w:ind w:left="360"/>
        <w:jc w:val="both"/>
        <w:rPr>
          <w:rFonts w:ascii="Times New Roman" w:eastAsiaTheme="minorHAnsi" w:hAnsi="Times New Roman" w:cs="Times New Roman"/>
          <w:b/>
          <w:sz w:val="28"/>
          <w:szCs w:val="28"/>
        </w:rPr>
      </w:pPr>
    </w:p>
    <w:p w:rsidR="00EA7C0C" w:rsidRDefault="00EA7C0C" w:rsidP="007724F5">
      <w:pPr>
        <w:widowControl w:val="0"/>
        <w:tabs>
          <w:tab w:val="left" w:pos="567"/>
        </w:tabs>
        <w:autoSpaceDE w:val="0"/>
        <w:autoSpaceDN w:val="0"/>
        <w:spacing w:after="6" w:line="240" w:lineRule="auto"/>
        <w:ind w:left="360"/>
        <w:jc w:val="both"/>
        <w:rPr>
          <w:rFonts w:ascii="Times New Roman" w:eastAsiaTheme="minorHAnsi" w:hAnsi="Times New Roman" w:cs="Times New Roman"/>
          <w:b/>
          <w:sz w:val="28"/>
          <w:szCs w:val="28"/>
        </w:rPr>
      </w:pPr>
    </w:p>
    <w:p w:rsidR="00EA7C0C" w:rsidRDefault="00EA7C0C" w:rsidP="007724F5">
      <w:pPr>
        <w:widowControl w:val="0"/>
        <w:tabs>
          <w:tab w:val="left" w:pos="567"/>
        </w:tabs>
        <w:autoSpaceDE w:val="0"/>
        <w:autoSpaceDN w:val="0"/>
        <w:spacing w:after="6" w:line="240" w:lineRule="auto"/>
        <w:ind w:left="360"/>
        <w:jc w:val="both"/>
        <w:rPr>
          <w:rFonts w:ascii="Times New Roman" w:eastAsiaTheme="minorHAnsi" w:hAnsi="Times New Roman" w:cs="Times New Roman"/>
          <w:b/>
          <w:sz w:val="28"/>
          <w:szCs w:val="28"/>
        </w:rPr>
      </w:pPr>
    </w:p>
    <w:p w:rsidR="00EA7C0C" w:rsidRDefault="00EA7C0C" w:rsidP="007724F5">
      <w:pPr>
        <w:widowControl w:val="0"/>
        <w:tabs>
          <w:tab w:val="left" w:pos="567"/>
        </w:tabs>
        <w:autoSpaceDE w:val="0"/>
        <w:autoSpaceDN w:val="0"/>
        <w:spacing w:after="6" w:line="240" w:lineRule="auto"/>
        <w:ind w:left="360"/>
        <w:jc w:val="both"/>
        <w:rPr>
          <w:rFonts w:ascii="Times New Roman" w:eastAsiaTheme="minorHAnsi" w:hAnsi="Times New Roman" w:cs="Times New Roman"/>
          <w:b/>
          <w:sz w:val="28"/>
          <w:szCs w:val="28"/>
        </w:rPr>
      </w:pPr>
    </w:p>
    <w:p w:rsidR="00EA7C0C" w:rsidRDefault="00EA7C0C" w:rsidP="007724F5">
      <w:pPr>
        <w:widowControl w:val="0"/>
        <w:tabs>
          <w:tab w:val="left" w:pos="567"/>
        </w:tabs>
        <w:autoSpaceDE w:val="0"/>
        <w:autoSpaceDN w:val="0"/>
        <w:spacing w:after="6" w:line="240" w:lineRule="auto"/>
        <w:ind w:left="360"/>
        <w:jc w:val="both"/>
        <w:rPr>
          <w:rFonts w:ascii="Times New Roman" w:eastAsiaTheme="minorHAnsi" w:hAnsi="Times New Roman" w:cs="Times New Roman"/>
          <w:b/>
          <w:sz w:val="28"/>
          <w:szCs w:val="28"/>
        </w:rPr>
      </w:pPr>
    </w:p>
    <w:p w:rsidR="00EA7C0C" w:rsidRDefault="00EA7C0C" w:rsidP="007724F5">
      <w:pPr>
        <w:widowControl w:val="0"/>
        <w:tabs>
          <w:tab w:val="left" w:pos="567"/>
        </w:tabs>
        <w:autoSpaceDE w:val="0"/>
        <w:autoSpaceDN w:val="0"/>
        <w:spacing w:after="6" w:line="240" w:lineRule="auto"/>
        <w:ind w:left="360"/>
        <w:jc w:val="both"/>
        <w:rPr>
          <w:rFonts w:ascii="Times New Roman" w:eastAsiaTheme="minorHAnsi" w:hAnsi="Times New Roman" w:cs="Times New Roman"/>
          <w:b/>
          <w:sz w:val="28"/>
          <w:szCs w:val="28"/>
        </w:rPr>
      </w:pPr>
    </w:p>
    <w:p w:rsidR="00EA7C0C" w:rsidRDefault="00EA7C0C" w:rsidP="007724F5">
      <w:pPr>
        <w:widowControl w:val="0"/>
        <w:tabs>
          <w:tab w:val="left" w:pos="567"/>
        </w:tabs>
        <w:autoSpaceDE w:val="0"/>
        <w:autoSpaceDN w:val="0"/>
        <w:spacing w:after="6" w:line="240" w:lineRule="auto"/>
        <w:ind w:left="360"/>
        <w:jc w:val="both"/>
        <w:rPr>
          <w:rFonts w:ascii="Times New Roman" w:eastAsiaTheme="minorHAnsi" w:hAnsi="Times New Roman" w:cs="Times New Roman"/>
          <w:b/>
          <w:sz w:val="28"/>
          <w:szCs w:val="28"/>
        </w:rPr>
      </w:pPr>
    </w:p>
    <w:p w:rsidR="00EA7C0C" w:rsidRDefault="00EA7C0C" w:rsidP="007724F5">
      <w:pPr>
        <w:widowControl w:val="0"/>
        <w:tabs>
          <w:tab w:val="left" w:pos="567"/>
        </w:tabs>
        <w:autoSpaceDE w:val="0"/>
        <w:autoSpaceDN w:val="0"/>
        <w:spacing w:after="6" w:line="240" w:lineRule="auto"/>
        <w:ind w:left="360"/>
        <w:jc w:val="both"/>
        <w:rPr>
          <w:rFonts w:ascii="Times New Roman" w:eastAsiaTheme="minorHAnsi" w:hAnsi="Times New Roman" w:cs="Times New Roman"/>
          <w:b/>
          <w:sz w:val="28"/>
          <w:szCs w:val="28"/>
        </w:rPr>
      </w:pPr>
    </w:p>
    <w:p w:rsidR="00EA7C0C" w:rsidRDefault="00EA7C0C" w:rsidP="007724F5">
      <w:pPr>
        <w:widowControl w:val="0"/>
        <w:tabs>
          <w:tab w:val="left" w:pos="567"/>
        </w:tabs>
        <w:autoSpaceDE w:val="0"/>
        <w:autoSpaceDN w:val="0"/>
        <w:spacing w:after="6" w:line="240" w:lineRule="auto"/>
        <w:ind w:left="360"/>
        <w:jc w:val="both"/>
        <w:rPr>
          <w:rFonts w:ascii="Times New Roman" w:eastAsiaTheme="minorHAnsi" w:hAnsi="Times New Roman" w:cs="Times New Roman"/>
          <w:b/>
          <w:sz w:val="28"/>
          <w:szCs w:val="28"/>
        </w:rPr>
      </w:pPr>
    </w:p>
    <w:p w:rsidR="00EA7C0C" w:rsidRDefault="00EA7C0C" w:rsidP="007724F5">
      <w:pPr>
        <w:widowControl w:val="0"/>
        <w:tabs>
          <w:tab w:val="left" w:pos="567"/>
        </w:tabs>
        <w:autoSpaceDE w:val="0"/>
        <w:autoSpaceDN w:val="0"/>
        <w:spacing w:after="6" w:line="240" w:lineRule="auto"/>
        <w:ind w:left="360"/>
        <w:jc w:val="both"/>
        <w:rPr>
          <w:rFonts w:ascii="Times New Roman" w:eastAsiaTheme="minorHAnsi" w:hAnsi="Times New Roman" w:cs="Times New Roman"/>
          <w:b/>
          <w:sz w:val="28"/>
          <w:szCs w:val="28"/>
        </w:rPr>
      </w:pPr>
    </w:p>
    <w:p w:rsidR="00EA7C0C" w:rsidRDefault="00EA7C0C" w:rsidP="007724F5">
      <w:pPr>
        <w:widowControl w:val="0"/>
        <w:tabs>
          <w:tab w:val="left" w:pos="567"/>
        </w:tabs>
        <w:autoSpaceDE w:val="0"/>
        <w:autoSpaceDN w:val="0"/>
        <w:spacing w:after="6" w:line="240" w:lineRule="auto"/>
        <w:ind w:left="360"/>
        <w:jc w:val="both"/>
        <w:rPr>
          <w:rFonts w:ascii="Times New Roman" w:eastAsiaTheme="minorHAnsi" w:hAnsi="Times New Roman" w:cs="Times New Roman"/>
          <w:b/>
          <w:sz w:val="28"/>
          <w:szCs w:val="28"/>
        </w:rPr>
      </w:pPr>
    </w:p>
    <w:p w:rsidR="00EA7C0C" w:rsidRDefault="00EA7C0C" w:rsidP="007724F5">
      <w:pPr>
        <w:widowControl w:val="0"/>
        <w:tabs>
          <w:tab w:val="left" w:pos="567"/>
        </w:tabs>
        <w:autoSpaceDE w:val="0"/>
        <w:autoSpaceDN w:val="0"/>
        <w:spacing w:after="6" w:line="240" w:lineRule="auto"/>
        <w:ind w:left="360"/>
        <w:jc w:val="both"/>
        <w:rPr>
          <w:rFonts w:ascii="Times New Roman" w:eastAsiaTheme="minorHAnsi" w:hAnsi="Times New Roman" w:cs="Times New Roman"/>
          <w:b/>
          <w:sz w:val="28"/>
          <w:szCs w:val="28"/>
        </w:rPr>
      </w:pPr>
    </w:p>
    <w:p w:rsidR="00EA7C0C" w:rsidRDefault="00EA7C0C" w:rsidP="007724F5">
      <w:pPr>
        <w:widowControl w:val="0"/>
        <w:tabs>
          <w:tab w:val="left" w:pos="567"/>
        </w:tabs>
        <w:autoSpaceDE w:val="0"/>
        <w:autoSpaceDN w:val="0"/>
        <w:spacing w:after="6" w:line="240" w:lineRule="auto"/>
        <w:ind w:left="360"/>
        <w:jc w:val="both"/>
        <w:rPr>
          <w:rFonts w:ascii="Times New Roman" w:eastAsiaTheme="minorHAnsi" w:hAnsi="Times New Roman" w:cs="Times New Roman"/>
          <w:b/>
          <w:sz w:val="28"/>
          <w:szCs w:val="28"/>
        </w:rPr>
      </w:pPr>
    </w:p>
    <w:p w:rsidR="00EA7C0C" w:rsidRDefault="00EA7C0C" w:rsidP="007724F5">
      <w:pPr>
        <w:widowControl w:val="0"/>
        <w:tabs>
          <w:tab w:val="left" w:pos="567"/>
        </w:tabs>
        <w:autoSpaceDE w:val="0"/>
        <w:autoSpaceDN w:val="0"/>
        <w:spacing w:after="6" w:line="240" w:lineRule="auto"/>
        <w:ind w:left="360"/>
        <w:jc w:val="both"/>
        <w:rPr>
          <w:rFonts w:ascii="Times New Roman" w:eastAsiaTheme="minorHAnsi" w:hAnsi="Times New Roman" w:cs="Times New Roman"/>
          <w:b/>
          <w:sz w:val="28"/>
          <w:szCs w:val="28"/>
        </w:rPr>
      </w:pPr>
    </w:p>
    <w:p w:rsidR="00EA7C0C" w:rsidRPr="007724F5" w:rsidRDefault="00EA7C0C" w:rsidP="007724F5">
      <w:pPr>
        <w:widowControl w:val="0"/>
        <w:tabs>
          <w:tab w:val="left" w:pos="567"/>
        </w:tabs>
        <w:autoSpaceDE w:val="0"/>
        <w:autoSpaceDN w:val="0"/>
        <w:spacing w:after="6" w:line="240" w:lineRule="auto"/>
        <w:ind w:left="360"/>
        <w:jc w:val="both"/>
        <w:rPr>
          <w:rFonts w:ascii="Times New Roman" w:eastAsiaTheme="minorHAnsi" w:hAnsi="Times New Roman" w:cs="Times New Roman"/>
          <w:b/>
          <w:sz w:val="28"/>
          <w:szCs w:val="28"/>
        </w:rPr>
      </w:pPr>
    </w:p>
    <w:p w:rsidR="007724F5" w:rsidRPr="007724F5" w:rsidRDefault="007724F5" w:rsidP="007724F5">
      <w:pPr>
        <w:widowControl w:val="0"/>
        <w:tabs>
          <w:tab w:val="left" w:pos="567"/>
        </w:tabs>
        <w:autoSpaceDE w:val="0"/>
        <w:autoSpaceDN w:val="0"/>
        <w:spacing w:after="6" w:line="240" w:lineRule="auto"/>
        <w:jc w:val="both"/>
        <w:rPr>
          <w:rFonts w:ascii="Times New Roman" w:eastAsiaTheme="minorHAnsi" w:hAnsi="Times New Roman" w:cs="Times New Roman"/>
          <w:b/>
          <w:sz w:val="28"/>
          <w:szCs w:val="28"/>
        </w:rPr>
      </w:pPr>
    </w:p>
    <w:p w:rsidR="007724F5" w:rsidRDefault="007724F5" w:rsidP="007724F5">
      <w:pPr>
        <w:widowControl w:val="0"/>
        <w:tabs>
          <w:tab w:val="left" w:pos="567"/>
        </w:tabs>
        <w:autoSpaceDE w:val="0"/>
        <w:autoSpaceDN w:val="0"/>
        <w:spacing w:after="6" w:line="240" w:lineRule="auto"/>
        <w:jc w:val="both"/>
        <w:rPr>
          <w:rFonts w:ascii="Times New Roman" w:eastAsiaTheme="minorHAnsi" w:hAnsi="Times New Roman" w:cs="Times New Roman"/>
          <w:b/>
          <w:sz w:val="28"/>
          <w:szCs w:val="28"/>
        </w:rPr>
      </w:pPr>
    </w:p>
    <w:p w:rsidR="003D0779" w:rsidRDefault="003D0779" w:rsidP="007724F5">
      <w:pPr>
        <w:widowControl w:val="0"/>
        <w:tabs>
          <w:tab w:val="left" w:pos="567"/>
        </w:tabs>
        <w:autoSpaceDE w:val="0"/>
        <w:autoSpaceDN w:val="0"/>
        <w:spacing w:after="6" w:line="240" w:lineRule="auto"/>
        <w:jc w:val="both"/>
        <w:rPr>
          <w:rFonts w:ascii="Times New Roman" w:eastAsiaTheme="minorHAnsi" w:hAnsi="Times New Roman" w:cs="Times New Roman"/>
          <w:b/>
          <w:sz w:val="28"/>
          <w:szCs w:val="28"/>
        </w:rPr>
      </w:pPr>
    </w:p>
    <w:p w:rsidR="003D0779" w:rsidRDefault="003D0779" w:rsidP="007724F5">
      <w:pPr>
        <w:widowControl w:val="0"/>
        <w:tabs>
          <w:tab w:val="left" w:pos="567"/>
        </w:tabs>
        <w:autoSpaceDE w:val="0"/>
        <w:autoSpaceDN w:val="0"/>
        <w:spacing w:after="6" w:line="240" w:lineRule="auto"/>
        <w:jc w:val="both"/>
        <w:rPr>
          <w:rFonts w:ascii="Times New Roman" w:eastAsiaTheme="minorHAnsi" w:hAnsi="Times New Roman" w:cs="Times New Roman"/>
          <w:b/>
          <w:sz w:val="28"/>
          <w:szCs w:val="28"/>
        </w:rPr>
      </w:pPr>
    </w:p>
    <w:p w:rsidR="00941BF1" w:rsidRDefault="00941BF1" w:rsidP="007724F5">
      <w:pPr>
        <w:widowControl w:val="0"/>
        <w:tabs>
          <w:tab w:val="left" w:pos="567"/>
        </w:tabs>
        <w:autoSpaceDE w:val="0"/>
        <w:autoSpaceDN w:val="0"/>
        <w:spacing w:after="6" w:line="240" w:lineRule="auto"/>
        <w:jc w:val="both"/>
        <w:rPr>
          <w:rFonts w:ascii="Times New Roman" w:eastAsiaTheme="minorHAnsi" w:hAnsi="Times New Roman" w:cs="Times New Roman"/>
          <w:b/>
          <w:sz w:val="28"/>
          <w:szCs w:val="28"/>
        </w:rPr>
      </w:pPr>
    </w:p>
    <w:p w:rsidR="00941BF1" w:rsidRDefault="00941BF1" w:rsidP="007724F5">
      <w:pPr>
        <w:widowControl w:val="0"/>
        <w:tabs>
          <w:tab w:val="left" w:pos="567"/>
        </w:tabs>
        <w:autoSpaceDE w:val="0"/>
        <w:autoSpaceDN w:val="0"/>
        <w:spacing w:after="6" w:line="240" w:lineRule="auto"/>
        <w:jc w:val="both"/>
        <w:rPr>
          <w:rFonts w:ascii="Times New Roman" w:eastAsiaTheme="minorHAnsi" w:hAnsi="Times New Roman" w:cs="Times New Roman"/>
          <w:b/>
          <w:sz w:val="28"/>
          <w:szCs w:val="28"/>
        </w:rPr>
      </w:pPr>
    </w:p>
    <w:p w:rsidR="00941BF1" w:rsidRDefault="00941BF1" w:rsidP="007724F5">
      <w:pPr>
        <w:widowControl w:val="0"/>
        <w:tabs>
          <w:tab w:val="left" w:pos="567"/>
        </w:tabs>
        <w:autoSpaceDE w:val="0"/>
        <w:autoSpaceDN w:val="0"/>
        <w:spacing w:after="6" w:line="240" w:lineRule="auto"/>
        <w:jc w:val="both"/>
        <w:rPr>
          <w:rFonts w:ascii="Times New Roman" w:eastAsiaTheme="minorHAnsi" w:hAnsi="Times New Roman" w:cs="Times New Roman"/>
          <w:b/>
          <w:sz w:val="28"/>
          <w:szCs w:val="28"/>
        </w:rPr>
      </w:pPr>
    </w:p>
    <w:p w:rsidR="00941BF1" w:rsidRDefault="00941BF1" w:rsidP="007724F5">
      <w:pPr>
        <w:widowControl w:val="0"/>
        <w:tabs>
          <w:tab w:val="left" w:pos="567"/>
        </w:tabs>
        <w:autoSpaceDE w:val="0"/>
        <w:autoSpaceDN w:val="0"/>
        <w:spacing w:after="6" w:line="240" w:lineRule="auto"/>
        <w:jc w:val="both"/>
        <w:rPr>
          <w:rFonts w:ascii="Times New Roman" w:eastAsiaTheme="minorHAnsi" w:hAnsi="Times New Roman" w:cs="Times New Roman"/>
          <w:b/>
          <w:sz w:val="28"/>
          <w:szCs w:val="28"/>
        </w:rPr>
      </w:pPr>
    </w:p>
    <w:p w:rsidR="00941BF1" w:rsidRDefault="00941BF1" w:rsidP="007724F5">
      <w:pPr>
        <w:widowControl w:val="0"/>
        <w:tabs>
          <w:tab w:val="left" w:pos="567"/>
        </w:tabs>
        <w:autoSpaceDE w:val="0"/>
        <w:autoSpaceDN w:val="0"/>
        <w:spacing w:after="6" w:line="240" w:lineRule="auto"/>
        <w:jc w:val="both"/>
        <w:rPr>
          <w:rFonts w:ascii="Times New Roman" w:eastAsiaTheme="minorHAnsi" w:hAnsi="Times New Roman" w:cs="Times New Roman"/>
          <w:b/>
          <w:sz w:val="28"/>
          <w:szCs w:val="28"/>
        </w:rPr>
      </w:pPr>
    </w:p>
    <w:p w:rsidR="00941BF1" w:rsidRDefault="00941BF1" w:rsidP="007724F5">
      <w:pPr>
        <w:widowControl w:val="0"/>
        <w:tabs>
          <w:tab w:val="left" w:pos="567"/>
        </w:tabs>
        <w:autoSpaceDE w:val="0"/>
        <w:autoSpaceDN w:val="0"/>
        <w:spacing w:after="6" w:line="240" w:lineRule="auto"/>
        <w:jc w:val="both"/>
        <w:rPr>
          <w:rFonts w:ascii="Times New Roman" w:eastAsiaTheme="minorHAnsi" w:hAnsi="Times New Roman" w:cs="Times New Roman"/>
          <w:b/>
          <w:sz w:val="28"/>
          <w:szCs w:val="28"/>
        </w:rPr>
      </w:pPr>
    </w:p>
    <w:p w:rsidR="00941BF1" w:rsidRDefault="00941BF1" w:rsidP="007724F5">
      <w:pPr>
        <w:widowControl w:val="0"/>
        <w:tabs>
          <w:tab w:val="left" w:pos="567"/>
        </w:tabs>
        <w:autoSpaceDE w:val="0"/>
        <w:autoSpaceDN w:val="0"/>
        <w:spacing w:after="6" w:line="240" w:lineRule="auto"/>
        <w:jc w:val="both"/>
        <w:rPr>
          <w:rFonts w:ascii="Times New Roman" w:eastAsiaTheme="minorHAnsi" w:hAnsi="Times New Roman" w:cs="Times New Roman"/>
          <w:b/>
          <w:sz w:val="28"/>
          <w:szCs w:val="28"/>
        </w:rPr>
      </w:pPr>
    </w:p>
    <w:p w:rsidR="00941BF1" w:rsidRDefault="00941BF1" w:rsidP="007724F5">
      <w:pPr>
        <w:widowControl w:val="0"/>
        <w:tabs>
          <w:tab w:val="left" w:pos="567"/>
        </w:tabs>
        <w:autoSpaceDE w:val="0"/>
        <w:autoSpaceDN w:val="0"/>
        <w:spacing w:after="6" w:line="240" w:lineRule="auto"/>
        <w:jc w:val="both"/>
        <w:rPr>
          <w:rFonts w:ascii="Times New Roman" w:eastAsiaTheme="minorHAnsi" w:hAnsi="Times New Roman" w:cs="Times New Roman"/>
          <w:b/>
          <w:sz w:val="28"/>
          <w:szCs w:val="28"/>
        </w:rPr>
      </w:pPr>
    </w:p>
    <w:p w:rsidR="00941BF1" w:rsidRDefault="00941BF1" w:rsidP="007724F5">
      <w:pPr>
        <w:widowControl w:val="0"/>
        <w:tabs>
          <w:tab w:val="left" w:pos="567"/>
        </w:tabs>
        <w:autoSpaceDE w:val="0"/>
        <w:autoSpaceDN w:val="0"/>
        <w:spacing w:after="6" w:line="240" w:lineRule="auto"/>
        <w:jc w:val="both"/>
        <w:rPr>
          <w:rFonts w:ascii="Times New Roman" w:eastAsiaTheme="minorHAnsi" w:hAnsi="Times New Roman" w:cs="Times New Roman"/>
          <w:b/>
          <w:sz w:val="28"/>
          <w:szCs w:val="28"/>
        </w:rPr>
      </w:pPr>
    </w:p>
    <w:p w:rsidR="00941BF1" w:rsidRDefault="00941BF1" w:rsidP="007724F5">
      <w:pPr>
        <w:widowControl w:val="0"/>
        <w:tabs>
          <w:tab w:val="left" w:pos="567"/>
        </w:tabs>
        <w:autoSpaceDE w:val="0"/>
        <w:autoSpaceDN w:val="0"/>
        <w:spacing w:after="6" w:line="240" w:lineRule="auto"/>
        <w:jc w:val="both"/>
        <w:rPr>
          <w:rFonts w:ascii="Times New Roman" w:eastAsiaTheme="minorHAnsi" w:hAnsi="Times New Roman" w:cs="Times New Roman"/>
          <w:b/>
          <w:sz w:val="28"/>
          <w:szCs w:val="28"/>
        </w:rPr>
      </w:pPr>
    </w:p>
    <w:p w:rsidR="00941BF1" w:rsidRDefault="00941BF1" w:rsidP="007724F5">
      <w:pPr>
        <w:widowControl w:val="0"/>
        <w:tabs>
          <w:tab w:val="left" w:pos="567"/>
        </w:tabs>
        <w:autoSpaceDE w:val="0"/>
        <w:autoSpaceDN w:val="0"/>
        <w:spacing w:after="6" w:line="240" w:lineRule="auto"/>
        <w:jc w:val="both"/>
        <w:rPr>
          <w:rFonts w:ascii="Times New Roman" w:eastAsiaTheme="minorHAnsi" w:hAnsi="Times New Roman" w:cs="Times New Roman"/>
          <w:b/>
          <w:sz w:val="28"/>
          <w:szCs w:val="28"/>
        </w:rPr>
      </w:pPr>
    </w:p>
    <w:p w:rsidR="00941BF1" w:rsidRDefault="00941BF1" w:rsidP="007724F5">
      <w:pPr>
        <w:widowControl w:val="0"/>
        <w:tabs>
          <w:tab w:val="left" w:pos="567"/>
        </w:tabs>
        <w:autoSpaceDE w:val="0"/>
        <w:autoSpaceDN w:val="0"/>
        <w:spacing w:after="6" w:line="240" w:lineRule="auto"/>
        <w:jc w:val="both"/>
        <w:rPr>
          <w:rFonts w:ascii="Times New Roman" w:eastAsiaTheme="minorHAnsi" w:hAnsi="Times New Roman" w:cs="Times New Roman"/>
          <w:b/>
          <w:sz w:val="28"/>
          <w:szCs w:val="28"/>
        </w:rPr>
      </w:pPr>
    </w:p>
    <w:p w:rsidR="00941BF1" w:rsidRDefault="00941BF1" w:rsidP="007724F5">
      <w:pPr>
        <w:widowControl w:val="0"/>
        <w:tabs>
          <w:tab w:val="left" w:pos="567"/>
        </w:tabs>
        <w:autoSpaceDE w:val="0"/>
        <w:autoSpaceDN w:val="0"/>
        <w:spacing w:after="6" w:line="240" w:lineRule="auto"/>
        <w:jc w:val="both"/>
        <w:rPr>
          <w:rFonts w:ascii="Times New Roman" w:eastAsiaTheme="minorHAnsi" w:hAnsi="Times New Roman" w:cs="Times New Roman"/>
          <w:b/>
          <w:sz w:val="28"/>
          <w:szCs w:val="28"/>
        </w:rPr>
      </w:pPr>
    </w:p>
    <w:p w:rsidR="00941BF1" w:rsidRDefault="00941BF1" w:rsidP="007724F5">
      <w:pPr>
        <w:widowControl w:val="0"/>
        <w:tabs>
          <w:tab w:val="left" w:pos="567"/>
        </w:tabs>
        <w:autoSpaceDE w:val="0"/>
        <w:autoSpaceDN w:val="0"/>
        <w:spacing w:after="6" w:line="240" w:lineRule="auto"/>
        <w:jc w:val="both"/>
        <w:rPr>
          <w:rFonts w:ascii="Times New Roman" w:eastAsiaTheme="minorHAnsi" w:hAnsi="Times New Roman" w:cs="Times New Roman"/>
          <w:b/>
          <w:sz w:val="28"/>
          <w:szCs w:val="28"/>
        </w:rPr>
      </w:pPr>
    </w:p>
    <w:p w:rsidR="00941BF1" w:rsidRDefault="00941BF1" w:rsidP="007724F5">
      <w:pPr>
        <w:widowControl w:val="0"/>
        <w:tabs>
          <w:tab w:val="left" w:pos="567"/>
        </w:tabs>
        <w:autoSpaceDE w:val="0"/>
        <w:autoSpaceDN w:val="0"/>
        <w:spacing w:after="6" w:line="240" w:lineRule="auto"/>
        <w:jc w:val="both"/>
        <w:rPr>
          <w:rFonts w:ascii="Times New Roman" w:eastAsiaTheme="minorHAnsi" w:hAnsi="Times New Roman" w:cs="Times New Roman"/>
          <w:b/>
          <w:sz w:val="28"/>
          <w:szCs w:val="28"/>
        </w:rPr>
      </w:pPr>
    </w:p>
    <w:p w:rsidR="00941BF1" w:rsidRDefault="00941BF1" w:rsidP="007724F5">
      <w:pPr>
        <w:widowControl w:val="0"/>
        <w:tabs>
          <w:tab w:val="left" w:pos="567"/>
        </w:tabs>
        <w:autoSpaceDE w:val="0"/>
        <w:autoSpaceDN w:val="0"/>
        <w:spacing w:after="6" w:line="240" w:lineRule="auto"/>
        <w:jc w:val="both"/>
        <w:rPr>
          <w:rFonts w:ascii="Times New Roman" w:eastAsiaTheme="minorHAnsi" w:hAnsi="Times New Roman" w:cs="Times New Roman"/>
          <w:b/>
          <w:sz w:val="28"/>
          <w:szCs w:val="28"/>
        </w:rPr>
      </w:pPr>
    </w:p>
    <w:p w:rsidR="00941BF1" w:rsidRDefault="00941BF1" w:rsidP="007724F5">
      <w:pPr>
        <w:widowControl w:val="0"/>
        <w:tabs>
          <w:tab w:val="left" w:pos="567"/>
        </w:tabs>
        <w:autoSpaceDE w:val="0"/>
        <w:autoSpaceDN w:val="0"/>
        <w:spacing w:after="6" w:line="240" w:lineRule="auto"/>
        <w:jc w:val="both"/>
        <w:rPr>
          <w:rFonts w:ascii="Times New Roman" w:eastAsiaTheme="minorHAnsi" w:hAnsi="Times New Roman" w:cs="Times New Roman"/>
          <w:b/>
          <w:sz w:val="28"/>
          <w:szCs w:val="28"/>
        </w:rPr>
      </w:pPr>
    </w:p>
    <w:p w:rsidR="00777222" w:rsidRDefault="00941BF1" w:rsidP="007724F5">
      <w:pPr>
        <w:widowControl w:val="0"/>
        <w:tabs>
          <w:tab w:val="left" w:pos="567"/>
        </w:tabs>
        <w:autoSpaceDE w:val="0"/>
        <w:autoSpaceDN w:val="0"/>
        <w:spacing w:after="6"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p>
    <w:p w:rsidR="00777222" w:rsidRDefault="00777222" w:rsidP="007724F5">
      <w:pPr>
        <w:widowControl w:val="0"/>
        <w:tabs>
          <w:tab w:val="left" w:pos="567"/>
        </w:tabs>
        <w:autoSpaceDE w:val="0"/>
        <w:autoSpaceDN w:val="0"/>
        <w:spacing w:after="6" w:line="240" w:lineRule="auto"/>
        <w:jc w:val="both"/>
        <w:rPr>
          <w:rFonts w:ascii="Times New Roman" w:eastAsiaTheme="minorHAnsi" w:hAnsi="Times New Roman" w:cs="Times New Roman"/>
          <w:sz w:val="28"/>
          <w:szCs w:val="28"/>
        </w:rPr>
      </w:pPr>
    </w:p>
    <w:p w:rsidR="00E66BA4" w:rsidRDefault="00E66BA4" w:rsidP="007724F5">
      <w:pPr>
        <w:widowControl w:val="0"/>
        <w:tabs>
          <w:tab w:val="left" w:pos="567"/>
        </w:tabs>
        <w:autoSpaceDE w:val="0"/>
        <w:autoSpaceDN w:val="0"/>
        <w:spacing w:after="6" w:line="240" w:lineRule="auto"/>
        <w:jc w:val="both"/>
        <w:rPr>
          <w:rFonts w:ascii="Times New Roman" w:eastAsiaTheme="minorHAnsi" w:hAnsi="Times New Roman" w:cs="Times New Roman"/>
          <w:sz w:val="28"/>
          <w:szCs w:val="28"/>
        </w:rPr>
      </w:pPr>
    </w:p>
    <w:p w:rsidR="00E66BA4" w:rsidRDefault="00E66BA4" w:rsidP="007724F5">
      <w:pPr>
        <w:widowControl w:val="0"/>
        <w:tabs>
          <w:tab w:val="left" w:pos="567"/>
        </w:tabs>
        <w:autoSpaceDE w:val="0"/>
        <w:autoSpaceDN w:val="0"/>
        <w:spacing w:after="6" w:line="240" w:lineRule="auto"/>
        <w:jc w:val="both"/>
        <w:rPr>
          <w:rFonts w:ascii="Times New Roman" w:eastAsiaTheme="minorHAnsi" w:hAnsi="Times New Roman" w:cs="Times New Roman"/>
          <w:sz w:val="28"/>
          <w:szCs w:val="28"/>
        </w:rPr>
      </w:pPr>
    </w:p>
    <w:p w:rsidR="00E66BA4" w:rsidRPr="003A6DA9" w:rsidRDefault="00E66BA4" w:rsidP="007724F5">
      <w:pPr>
        <w:widowControl w:val="0"/>
        <w:tabs>
          <w:tab w:val="left" w:pos="567"/>
        </w:tabs>
        <w:autoSpaceDE w:val="0"/>
        <w:autoSpaceDN w:val="0"/>
        <w:spacing w:after="6" w:line="240" w:lineRule="auto"/>
        <w:jc w:val="both"/>
        <w:rPr>
          <w:rFonts w:ascii="Times New Roman" w:eastAsiaTheme="minorHAnsi" w:hAnsi="Times New Roman" w:cs="Times New Roman"/>
          <w:sz w:val="24"/>
          <w:szCs w:val="24"/>
        </w:rPr>
      </w:pPr>
    </w:p>
    <w:p w:rsidR="00941BF1" w:rsidRPr="003A6DA9" w:rsidRDefault="00E66BA4" w:rsidP="007724F5">
      <w:pPr>
        <w:widowControl w:val="0"/>
        <w:tabs>
          <w:tab w:val="left" w:pos="567"/>
        </w:tabs>
        <w:autoSpaceDE w:val="0"/>
        <w:autoSpaceDN w:val="0"/>
        <w:spacing w:after="6" w:line="240" w:lineRule="auto"/>
        <w:jc w:val="both"/>
        <w:rPr>
          <w:rFonts w:ascii="Times New Roman" w:eastAsiaTheme="minorHAnsi" w:hAnsi="Times New Roman" w:cs="Times New Roman"/>
          <w:sz w:val="24"/>
          <w:szCs w:val="24"/>
        </w:rPr>
      </w:pPr>
      <w:r w:rsidRPr="003A6DA9">
        <w:rPr>
          <w:rFonts w:ascii="Times New Roman" w:eastAsiaTheme="minorHAnsi" w:hAnsi="Times New Roman" w:cs="Times New Roman"/>
          <w:sz w:val="24"/>
          <w:szCs w:val="24"/>
        </w:rPr>
        <w:t xml:space="preserve">                                                                  </w:t>
      </w:r>
      <w:r w:rsidR="003A6DA9">
        <w:rPr>
          <w:rFonts w:ascii="Times New Roman" w:eastAsiaTheme="minorHAnsi" w:hAnsi="Times New Roman" w:cs="Times New Roman"/>
          <w:sz w:val="24"/>
          <w:szCs w:val="24"/>
        </w:rPr>
        <w:t xml:space="preserve">          </w:t>
      </w:r>
      <w:r w:rsidR="00941BF1" w:rsidRPr="003A6DA9">
        <w:rPr>
          <w:rFonts w:ascii="Times New Roman" w:eastAsiaTheme="minorHAnsi" w:hAnsi="Times New Roman" w:cs="Times New Roman"/>
          <w:sz w:val="24"/>
          <w:szCs w:val="24"/>
        </w:rPr>
        <w:t>25</w:t>
      </w:r>
    </w:p>
    <w:p w:rsidR="00E66BA4" w:rsidRDefault="00E66BA4" w:rsidP="007724F5">
      <w:pPr>
        <w:widowControl w:val="0"/>
        <w:tabs>
          <w:tab w:val="left" w:pos="567"/>
        </w:tabs>
        <w:autoSpaceDE w:val="0"/>
        <w:autoSpaceDN w:val="0"/>
        <w:spacing w:after="6" w:line="240" w:lineRule="auto"/>
        <w:jc w:val="both"/>
        <w:rPr>
          <w:rFonts w:ascii="Times New Roman" w:eastAsiaTheme="minorHAnsi" w:hAnsi="Times New Roman" w:cs="Times New Roman"/>
          <w:sz w:val="28"/>
          <w:szCs w:val="28"/>
        </w:rPr>
      </w:pPr>
    </w:p>
    <w:p w:rsidR="00E66BA4" w:rsidRDefault="00E66BA4" w:rsidP="007724F5">
      <w:pPr>
        <w:widowControl w:val="0"/>
        <w:tabs>
          <w:tab w:val="left" w:pos="567"/>
        </w:tabs>
        <w:autoSpaceDE w:val="0"/>
        <w:autoSpaceDN w:val="0"/>
        <w:spacing w:after="6" w:line="240" w:lineRule="auto"/>
        <w:jc w:val="both"/>
        <w:rPr>
          <w:rFonts w:ascii="Times New Roman" w:eastAsiaTheme="minorHAnsi" w:hAnsi="Times New Roman" w:cs="Times New Roman"/>
          <w:sz w:val="28"/>
          <w:szCs w:val="28"/>
        </w:rPr>
      </w:pPr>
    </w:p>
    <w:p w:rsidR="00E66BA4" w:rsidRPr="00941BF1" w:rsidRDefault="00E66BA4" w:rsidP="007724F5">
      <w:pPr>
        <w:widowControl w:val="0"/>
        <w:tabs>
          <w:tab w:val="left" w:pos="567"/>
        </w:tabs>
        <w:autoSpaceDE w:val="0"/>
        <w:autoSpaceDN w:val="0"/>
        <w:spacing w:after="6" w:line="240" w:lineRule="auto"/>
        <w:jc w:val="both"/>
        <w:rPr>
          <w:rFonts w:ascii="Times New Roman" w:eastAsiaTheme="minorHAnsi" w:hAnsi="Times New Roman" w:cs="Times New Roman"/>
          <w:sz w:val="28"/>
          <w:szCs w:val="28"/>
        </w:rPr>
      </w:pPr>
    </w:p>
    <w:p w:rsidR="007724F5" w:rsidRPr="007724F5" w:rsidRDefault="007724F5" w:rsidP="007724F5">
      <w:pPr>
        <w:widowControl w:val="0"/>
        <w:tabs>
          <w:tab w:val="left" w:pos="8931"/>
        </w:tabs>
        <w:autoSpaceDE w:val="0"/>
        <w:autoSpaceDN w:val="0"/>
        <w:spacing w:after="6" w:line="240" w:lineRule="auto"/>
        <w:ind w:left="360"/>
        <w:jc w:val="both"/>
        <w:rPr>
          <w:rFonts w:ascii="Times New Roman" w:eastAsiaTheme="minorHAnsi" w:hAnsi="Times New Roman" w:cs="Times New Roman"/>
          <w:sz w:val="28"/>
          <w:szCs w:val="28"/>
        </w:rPr>
      </w:pPr>
      <w:r w:rsidRPr="007724F5">
        <w:rPr>
          <w:rFonts w:ascii="Times New Roman" w:eastAsiaTheme="minorHAnsi" w:hAnsi="Times New Roman" w:cs="Times New Roman"/>
          <w:sz w:val="28"/>
          <w:szCs w:val="28"/>
        </w:rPr>
        <w:t xml:space="preserve">ПЛАН РАБОТЫ С РОДИТЕЛЯМИ ДОШКОЛЬНИКОВ ПО </w:t>
      </w:r>
      <w:r w:rsidRPr="007724F5">
        <w:rPr>
          <w:rFonts w:ascii="Times New Roman" w:eastAsiaTheme="minorHAnsi" w:hAnsi="Times New Roman" w:cs="Times New Roman"/>
          <w:spacing w:val="-67"/>
          <w:sz w:val="28"/>
          <w:szCs w:val="28"/>
        </w:rPr>
        <w:t xml:space="preserve"> </w:t>
      </w:r>
      <w:r w:rsidR="003D0779">
        <w:rPr>
          <w:rFonts w:ascii="Times New Roman" w:eastAsiaTheme="minorHAnsi" w:hAnsi="Times New Roman" w:cs="Times New Roman"/>
          <w:spacing w:val="-67"/>
          <w:sz w:val="28"/>
          <w:szCs w:val="28"/>
        </w:rPr>
        <w:t xml:space="preserve">    </w:t>
      </w:r>
      <w:r w:rsidRPr="007724F5">
        <w:rPr>
          <w:rFonts w:ascii="Times New Roman" w:eastAsiaTheme="minorHAnsi" w:hAnsi="Times New Roman" w:cs="Times New Roman"/>
          <w:sz w:val="28"/>
          <w:szCs w:val="28"/>
        </w:rPr>
        <w:t>МУЗЫКАЛЬНОМУ</w:t>
      </w:r>
      <w:r w:rsidRPr="007724F5">
        <w:rPr>
          <w:rFonts w:ascii="Times New Roman" w:eastAsiaTheme="minorHAnsi" w:hAnsi="Times New Roman" w:cs="Times New Roman"/>
          <w:spacing w:val="-1"/>
          <w:sz w:val="28"/>
          <w:szCs w:val="28"/>
        </w:rPr>
        <w:t xml:space="preserve"> </w:t>
      </w:r>
      <w:r w:rsidRPr="007724F5">
        <w:rPr>
          <w:rFonts w:ascii="Times New Roman" w:eastAsiaTheme="minorHAnsi" w:hAnsi="Times New Roman" w:cs="Times New Roman"/>
          <w:sz w:val="28"/>
          <w:szCs w:val="28"/>
        </w:rPr>
        <w:t>ВОСПИТАНИЮ</w:t>
      </w:r>
      <w:r w:rsidRPr="007724F5">
        <w:rPr>
          <w:rFonts w:ascii="Times New Roman" w:eastAsiaTheme="minorHAnsi" w:hAnsi="Times New Roman" w:cs="Times New Roman"/>
          <w:spacing w:val="-2"/>
          <w:sz w:val="28"/>
          <w:szCs w:val="28"/>
        </w:rPr>
        <w:t xml:space="preserve"> </w:t>
      </w:r>
      <w:r w:rsidRPr="007724F5">
        <w:rPr>
          <w:rFonts w:ascii="Times New Roman" w:eastAsiaTheme="minorHAnsi" w:hAnsi="Times New Roman" w:cs="Times New Roman"/>
          <w:sz w:val="28"/>
          <w:szCs w:val="28"/>
        </w:rPr>
        <w:t>ДЕТЕЙ</w:t>
      </w:r>
    </w:p>
    <w:tbl>
      <w:tblPr>
        <w:tblStyle w:val="TableNormal2"/>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080"/>
      </w:tblGrid>
      <w:tr w:rsidR="007724F5" w:rsidRPr="007724F5" w:rsidTr="00EA7C0C">
        <w:trPr>
          <w:trHeight w:val="480"/>
        </w:trPr>
        <w:tc>
          <w:tcPr>
            <w:tcW w:w="1418" w:type="dxa"/>
            <w:vAlign w:val="center"/>
          </w:tcPr>
          <w:p w:rsidR="007724F5" w:rsidRPr="007724F5" w:rsidRDefault="007724F5" w:rsidP="007724F5">
            <w:pPr>
              <w:tabs>
                <w:tab w:val="left" w:pos="8931"/>
              </w:tabs>
              <w:spacing w:after="0" w:line="240" w:lineRule="auto"/>
              <w:jc w:val="center"/>
              <w:rPr>
                <w:rFonts w:ascii="Times New Roman" w:eastAsiaTheme="minorHAnsi" w:hAnsi="Times New Roman" w:cs="Times New Roman"/>
                <w:sz w:val="28"/>
                <w:szCs w:val="28"/>
              </w:rPr>
            </w:pPr>
            <w:proofErr w:type="spellStart"/>
            <w:r w:rsidRPr="007724F5">
              <w:rPr>
                <w:rFonts w:ascii="Times New Roman" w:eastAsiaTheme="minorHAnsi" w:hAnsi="Times New Roman" w:cs="Times New Roman"/>
                <w:sz w:val="28"/>
                <w:szCs w:val="28"/>
              </w:rPr>
              <w:t>Месяц</w:t>
            </w:r>
            <w:proofErr w:type="spellEnd"/>
          </w:p>
        </w:tc>
        <w:tc>
          <w:tcPr>
            <w:tcW w:w="8080" w:type="dxa"/>
            <w:vAlign w:val="center"/>
          </w:tcPr>
          <w:p w:rsidR="007724F5" w:rsidRPr="007724F5" w:rsidRDefault="007724F5" w:rsidP="007724F5">
            <w:pPr>
              <w:tabs>
                <w:tab w:val="left" w:pos="8931"/>
              </w:tabs>
              <w:spacing w:after="0" w:line="240" w:lineRule="auto"/>
              <w:jc w:val="center"/>
              <w:rPr>
                <w:rFonts w:ascii="Times New Roman" w:eastAsiaTheme="minorHAnsi" w:hAnsi="Times New Roman" w:cs="Times New Roman"/>
                <w:sz w:val="28"/>
                <w:szCs w:val="28"/>
              </w:rPr>
            </w:pPr>
            <w:proofErr w:type="spellStart"/>
            <w:r w:rsidRPr="007724F5">
              <w:rPr>
                <w:rFonts w:ascii="Times New Roman" w:eastAsiaTheme="minorHAnsi" w:hAnsi="Times New Roman" w:cs="Times New Roman"/>
                <w:sz w:val="28"/>
                <w:szCs w:val="28"/>
              </w:rPr>
              <w:t>Работа</w:t>
            </w:r>
            <w:proofErr w:type="spellEnd"/>
            <w:r w:rsidRPr="007724F5">
              <w:rPr>
                <w:rFonts w:ascii="Times New Roman" w:eastAsiaTheme="minorHAnsi" w:hAnsi="Times New Roman" w:cs="Times New Roman"/>
                <w:spacing w:val="-2"/>
                <w:sz w:val="28"/>
                <w:szCs w:val="28"/>
              </w:rPr>
              <w:t xml:space="preserve"> </w:t>
            </w:r>
            <w:r w:rsidRPr="007724F5">
              <w:rPr>
                <w:rFonts w:ascii="Times New Roman" w:eastAsiaTheme="minorHAnsi" w:hAnsi="Times New Roman" w:cs="Times New Roman"/>
                <w:sz w:val="28"/>
                <w:szCs w:val="28"/>
              </w:rPr>
              <w:t>с</w:t>
            </w:r>
            <w:r w:rsidRPr="007724F5">
              <w:rPr>
                <w:rFonts w:ascii="Times New Roman" w:eastAsiaTheme="minorHAnsi" w:hAnsi="Times New Roman" w:cs="Times New Roman"/>
                <w:spacing w:val="-1"/>
                <w:sz w:val="28"/>
                <w:szCs w:val="28"/>
              </w:rPr>
              <w:t xml:space="preserve"> </w:t>
            </w:r>
            <w:proofErr w:type="spellStart"/>
            <w:r w:rsidRPr="007724F5">
              <w:rPr>
                <w:rFonts w:ascii="Times New Roman" w:eastAsiaTheme="minorHAnsi" w:hAnsi="Times New Roman" w:cs="Times New Roman"/>
                <w:sz w:val="28"/>
                <w:szCs w:val="28"/>
              </w:rPr>
              <w:t>родителями</w:t>
            </w:r>
            <w:proofErr w:type="spellEnd"/>
          </w:p>
        </w:tc>
      </w:tr>
      <w:tr w:rsidR="007724F5" w:rsidRPr="007724F5" w:rsidTr="00EA7C0C">
        <w:trPr>
          <w:trHeight w:val="625"/>
        </w:trPr>
        <w:tc>
          <w:tcPr>
            <w:tcW w:w="1418" w:type="dxa"/>
            <w:vAlign w:val="center"/>
          </w:tcPr>
          <w:p w:rsidR="007724F5" w:rsidRPr="007724F5" w:rsidRDefault="007724F5" w:rsidP="007724F5">
            <w:pPr>
              <w:tabs>
                <w:tab w:val="left" w:pos="8931"/>
              </w:tabs>
              <w:spacing w:after="0" w:line="240" w:lineRule="auto"/>
              <w:jc w:val="center"/>
              <w:rPr>
                <w:rFonts w:ascii="Times New Roman" w:eastAsiaTheme="minorHAnsi" w:hAnsi="Times New Roman" w:cs="Times New Roman"/>
                <w:sz w:val="28"/>
                <w:szCs w:val="28"/>
              </w:rPr>
            </w:pPr>
            <w:proofErr w:type="spellStart"/>
            <w:r w:rsidRPr="007724F5">
              <w:rPr>
                <w:rFonts w:ascii="Times New Roman" w:eastAsiaTheme="minorHAnsi" w:hAnsi="Times New Roman" w:cs="Times New Roman"/>
                <w:sz w:val="28"/>
                <w:szCs w:val="28"/>
              </w:rPr>
              <w:t>Сентябрь</w:t>
            </w:r>
            <w:proofErr w:type="spellEnd"/>
          </w:p>
        </w:tc>
        <w:tc>
          <w:tcPr>
            <w:tcW w:w="8080" w:type="dxa"/>
          </w:tcPr>
          <w:p w:rsidR="007724F5" w:rsidRPr="007724F5" w:rsidRDefault="007724F5" w:rsidP="007724F5">
            <w:pPr>
              <w:tabs>
                <w:tab w:val="left" w:pos="8931"/>
              </w:tabs>
              <w:spacing w:after="0" w:line="240" w:lineRule="auto"/>
              <w:jc w:val="both"/>
              <w:rPr>
                <w:rFonts w:ascii="Times New Roman" w:eastAsiaTheme="minorHAnsi" w:hAnsi="Times New Roman" w:cs="Times New Roman"/>
                <w:sz w:val="28"/>
                <w:szCs w:val="28"/>
                <w:lang w:val="ru-RU"/>
              </w:rPr>
            </w:pPr>
            <w:r w:rsidRPr="007724F5">
              <w:rPr>
                <w:rFonts w:ascii="Times New Roman" w:eastAsiaTheme="minorHAnsi" w:hAnsi="Times New Roman" w:cs="Times New Roman"/>
                <w:sz w:val="28"/>
                <w:szCs w:val="28"/>
                <w:lang w:val="ru-RU"/>
              </w:rPr>
              <w:t>Посещение</w:t>
            </w:r>
            <w:r w:rsidRPr="007724F5">
              <w:rPr>
                <w:rFonts w:ascii="Times New Roman" w:eastAsiaTheme="minorHAnsi" w:hAnsi="Times New Roman" w:cs="Times New Roman"/>
                <w:spacing w:val="-4"/>
                <w:sz w:val="28"/>
                <w:szCs w:val="28"/>
                <w:lang w:val="ru-RU"/>
              </w:rPr>
              <w:t xml:space="preserve"> </w:t>
            </w:r>
            <w:r w:rsidRPr="007724F5">
              <w:rPr>
                <w:rFonts w:ascii="Times New Roman" w:eastAsiaTheme="minorHAnsi" w:hAnsi="Times New Roman" w:cs="Times New Roman"/>
                <w:sz w:val="28"/>
                <w:szCs w:val="28"/>
                <w:lang w:val="ru-RU"/>
              </w:rPr>
              <w:t>родительских</w:t>
            </w:r>
            <w:r w:rsidRPr="007724F5">
              <w:rPr>
                <w:rFonts w:ascii="Times New Roman" w:eastAsiaTheme="minorHAnsi" w:hAnsi="Times New Roman" w:cs="Times New Roman"/>
                <w:spacing w:val="-1"/>
                <w:sz w:val="28"/>
                <w:szCs w:val="28"/>
                <w:lang w:val="ru-RU"/>
              </w:rPr>
              <w:t xml:space="preserve"> </w:t>
            </w:r>
            <w:r w:rsidRPr="007724F5">
              <w:rPr>
                <w:rFonts w:ascii="Times New Roman" w:eastAsiaTheme="minorHAnsi" w:hAnsi="Times New Roman" w:cs="Times New Roman"/>
                <w:sz w:val="28"/>
                <w:szCs w:val="28"/>
                <w:lang w:val="ru-RU"/>
              </w:rPr>
              <w:t>собраний «Знакомство</w:t>
            </w:r>
            <w:r w:rsidRPr="007724F5">
              <w:rPr>
                <w:rFonts w:ascii="Times New Roman" w:eastAsiaTheme="minorHAnsi" w:hAnsi="Times New Roman" w:cs="Times New Roman"/>
                <w:spacing w:val="-3"/>
                <w:sz w:val="28"/>
                <w:szCs w:val="28"/>
                <w:lang w:val="ru-RU"/>
              </w:rPr>
              <w:t xml:space="preserve"> </w:t>
            </w:r>
            <w:r w:rsidRPr="007724F5">
              <w:rPr>
                <w:rFonts w:ascii="Times New Roman" w:eastAsiaTheme="minorHAnsi" w:hAnsi="Times New Roman" w:cs="Times New Roman"/>
                <w:sz w:val="28"/>
                <w:szCs w:val="28"/>
                <w:lang w:val="ru-RU"/>
              </w:rPr>
              <w:t>с</w:t>
            </w:r>
            <w:r w:rsidRPr="007724F5">
              <w:rPr>
                <w:rFonts w:ascii="Times New Roman" w:eastAsiaTheme="minorHAnsi" w:hAnsi="Times New Roman" w:cs="Times New Roman"/>
                <w:spacing w:val="-5"/>
                <w:sz w:val="28"/>
                <w:szCs w:val="28"/>
                <w:lang w:val="ru-RU"/>
              </w:rPr>
              <w:t xml:space="preserve"> </w:t>
            </w:r>
            <w:r w:rsidRPr="007724F5">
              <w:rPr>
                <w:rFonts w:ascii="Times New Roman" w:eastAsiaTheme="minorHAnsi" w:hAnsi="Times New Roman" w:cs="Times New Roman"/>
                <w:sz w:val="28"/>
                <w:szCs w:val="28"/>
                <w:lang w:val="ru-RU"/>
              </w:rPr>
              <w:t>планом</w:t>
            </w:r>
            <w:r w:rsidRPr="007724F5">
              <w:rPr>
                <w:rFonts w:ascii="Times New Roman" w:eastAsiaTheme="minorHAnsi" w:hAnsi="Times New Roman" w:cs="Times New Roman"/>
                <w:spacing w:val="-4"/>
                <w:sz w:val="28"/>
                <w:szCs w:val="28"/>
                <w:lang w:val="ru-RU"/>
              </w:rPr>
              <w:t xml:space="preserve"> </w:t>
            </w:r>
            <w:r w:rsidRPr="007724F5">
              <w:rPr>
                <w:rFonts w:ascii="Times New Roman" w:eastAsiaTheme="minorHAnsi" w:hAnsi="Times New Roman" w:cs="Times New Roman"/>
                <w:sz w:val="28"/>
                <w:szCs w:val="28"/>
                <w:lang w:val="ru-RU"/>
              </w:rPr>
              <w:t>работы</w:t>
            </w:r>
            <w:r w:rsidRPr="007724F5">
              <w:rPr>
                <w:rFonts w:ascii="Times New Roman" w:eastAsiaTheme="minorHAnsi" w:hAnsi="Times New Roman" w:cs="Times New Roman"/>
                <w:spacing w:val="-2"/>
                <w:sz w:val="28"/>
                <w:szCs w:val="28"/>
                <w:lang w:val="ru-RU"/>
              </w:rPr>
              <w:t xml:space="preserve"> </w:t>
            </w:r>
            <w:r w:rsidRPr="007724F5">
              <w:rPr>
                <w:rFonts w:ascii="Times New Roman" w:eastAsiaTheme="minorHAnsi" w:hAnsi="Times New Roman" w:cs="Times New Roman"/>
                <w:sz w:val="28"/>
                <w:szCs w:val="28"/>
                <w:lang w:val="ru-RU"/>
              </w:rPr>
              <w:t>по</w:t>
            </w:r>
            <w:r w:rsidRPr="007724F5">
              <w:rPr>
                <w:rFonts w:ascii="Times New Roman" w:eastAsiaTheme="minorHAnsi" w:hAnsi="Times New Roman" w:cs="Times New Roman"/>
                <w:spacing w:val="-57"/>
                <w:sz w:val="28"/>
                <w:szCs w:val="28"/>
                <w:lang w:val="ru-RU"/>
              </w:rPr>
              <w:t xml:space="preserve"> </w:t>
            </w:r>
            <w:r w:rsidRPr="007724F5">
              <w:rPr>
                <w:rFonts w:ascii="Times New Roman" w:eastAsiaTheme="minorHAnsi" w:hAnsi="Times New Roman" w:cs="Times New Roman"/>
                <w:sz w:val="28"/>
                <w:szCs w:val="28"/>
                <w:lang w:val="ru-RU"/>
              </w:rPr>
              <w:t>музыкальному</w:t>
            </w:r>
            <w:r w:rsidRPr="007724F5">
              <w:rPr>
                <w:rFonts w:ascii="Times New Roman" w:eastAsiaTheme="minorHAnsi" w:hAnsi="Times New Roman" w:cs="Times New Roman"/>
                <w:spacing w:val="-4"/>
                <w:sz w:val="28"/>
                <w:szCs w:val="28"/>
                <w:lang w:val="ru-RU"/>
              </w:rPr>
              <w:t xml:space="preserve"> </w:t>
            </w:r>
            <w:r w:rsidRPr="007724F5">
              <w:rPr>
                <w:rFonts w:ascii="Times New Roman" w:eastAsiaTheme="minorHAnsi" w:hAnsi="Times New Roman" w:cs="Times New Roman"/>
                <w:sz w:val="28"/>
                <w:szCs w:val="28"/>
                <w:lang w:val="ru-RU"/>
              </w:rPr>
              <w:t>воспитанию детей»</w:t>
            </w:r>
          </w:p>
        </w:tc>
      </w:tr>
      <w:tr w:rsidR="007724F5" w:rsidRPr="007724F5" w:rsidTr="00EA7C0C">
        <w:trPr>
          <w:trHeight w:val="830"/>
        </w:trPr>
        <w:tc>
          <w:tcPr>
            <w:tcW w:w="1418" w:type="dxa"/>
            <w:vAlign w:val="center"/>
          </w:tcPr>
          <w:p w:rsidR="007724F5" w:rsidRPr="007724F5" w:rsidRDefault="007724F5" w:rsidP="007724F5">
            <w:pPr>
              <w:tabs>
                <w:tab w:val="left" w:pos="8931"/>
              </w:tabs>
              <w:spacing w:after="0" w:line="240" w:lineRule="auto"/>
              <w:jc w:val="center"/>
              <w:rPr>
                <w:rFonts w:ascii="Times New Roman" w:eastAsiaTheme="minorHAnsi" w:hAnsi="Times New Roman" w:cs="Times New Roman"/>
                <w:sz w:val="28"/>
                <w:szCs w:val="28"/>
              </w:rPr>
            </w:pPr>
            <w:proofErr w:type="spellStart"/>
            <w:r w:rsidRPr="007724F5">
              <w:rPr>
                <w:rFonts w:ascii="Times New Roman" w:eastAsiaTheme="minorHAnsi" w:hAnsi="Times New Roman" w:cs="Times New Roman"/>
                <w:sz w:val="28"/>
                <w:szCs w:val="28"/>
              </w:rPr>
              <w:t>Октябрь</w:t>
            </w:r>
            <w:proofErr w:type="spellEnd"/>
          </w:p>
        </w:tc>
        <w:tc>
          <w:tcPr>
            <w:tcW w:w="8080" w:type="dxa"/>
          </w:tcPr>
          <w:p w:rsidR="007724F5" w:rsidRPr="007724F5" w:rsidRDefault="007724F5" w:rsidP="007724F5">
            <w:pPr>
              <w:tabs>
                <w:tab w:val="left" w:pos="8931"/>
              </w:tabs>
              <w:spacing w:after="0" w:line="240" w:lineRule="auto"/>
              <w:jc w:val="both"/>
              <w:rPr>
                <w:rFonts w:ascii="Times New Roman" w:eastAsiaTheme="minorHAnsi" w:hAnsi="Times New Roman" w:cs="Times New Roman"/>
                <w:sz w:val="28"/>
                <w:szCs w:val="28"/>
                <w:lang w:val="ru-RU"/>
              </w:rPr>
            </w:pPr>
            <w:r w:rsidRPr="007724F5">
              <w:rPr>
                <w:rFonts w:ascii="Times New Roman" w:eastAsiaTheme="minorHAnsi" w:hAnsi="Times New Roman" w:cs="Times New Roman"/>
                <w:sz w:val="28"/>
                <w:szCs w:val="28"/>
                <w:lang w:val="ru-RU"/>
              </w:rPr>
              <w:t>Консультация для родителей «Внешний вид детей на музыкальных</w:t>
            </w:r>
            <w:r w:rsidRPr="007724F5">
              <w:rPr>
                <w:rFonts w:ascii="Times New Roman" w:eastAsiaTheme="minorHAnsi" w:hAnsi="Times New Roman" w:cs="Times New Roman"/>
                <w:spacing w:val="-58"/>
                <w:sz w:val="28"/>
                <w:szCs w:val="28"/>
                <w:lang w:val="ru-RU"/>
              </w:rPr>
              <w:t xml:space="preserve"> </w:t>
            </w:r>
            <w:r w:rsidRPr="007724F5">
              <w:rPr>
                <w:rFonts w:ascii="Times New Roman" w:eastAsiaTheme="minorHAnsi" w:hAnsi="Times New Roman" w:cs="Times New Roman"/>
                <w:sz w:val="28"/>
                <w:szCs w:val="28"/>
                <w:lang w:val="ru-RU"/>
              </w:rPr>
              <w:t>занятиях», «Что</w:t>
            </w:r>
            <w:r w:rsidRPr="007724F5">
              <w:rPr>
                <w:rFonts w:ascii="Times New Roman" w:eastAsiaTheme="minorHAnsi" w:hAnsi="Times New Roman" w:cs="Times New Roman"/>
                <w:spacing w:val="-3"/>
                <w:sz w:val="28"/>
                <w:szCs w:val="28"/>
                <w:lang w:val="ru-RU"/>
              </w:rPr>
              <w:t xml:space="preserve"> </w:t>
            </w:r>
            <w:r w:rsidRPr="007724F5">
              <w:rPr>
                <w:rFonts w:ascii="Times New Roman" w:eastAsiaTheme="minorHAnsi" w:hAnsi="Times New Roman" w:cs="Times New Roman"/>
                <w:sz w:val="28"/>
                <w:szCs w:val="28"/>
                <w:lang w:val="ru-RU"/>
              </w:rPr>
              <w:t>можно</w:t>
            </w:r>
            <w:r w:rsidRPr="007724F5">
              <w:rPr>
                <w:rFonts w:ascii="Times New Roman" w:eastAsiaTheme="minorHAnsi" w:hAnsi="Times New Roman" w:cs="Times New Roman"/>
                <w:spacing w:val="2"/>
                <w:sz w:val="28"/>
                <w:szCs w:val="28"/>
                <w:lang w:val="ru-RU"/>
              </w:rPr>
              <w:t xml:space="preserve"> </w:t>
            </w:r>
            <w:r w:rsidRPr="007724F5">
              <w:rPr>
                <w:rFonts w:ascii="Times New Roman" w:eastAsiaTheme="minorHAnsi" w:hAnsi="Times New Roman" w:cs="Times New Roman"/>
                <w:sz w:val="28"/>
                <w:szCs w:val="28"/>
                <w:lang w:val="ru-RU"/>
              </w:rPr>
              <w:t>увидеть</w:t>
            </w:r>
            <w:r w:rsidRPr="007724F5">
              <w:rPr>
                <w:rFonts w:ascii="Times New Roman" w:eastAsiaTheme="minorHAnsi" w:hAnsi="Times New Roman" w:cs="Times New Roman"/>
                <w:spacing w:val="-2"/>
                <w:sz w:val="28"/>
                <w:szCs w:val="28"/>
                <w:lang w:val="ru-RU"/>
              </w:rPr>
              <w:t xml:space="preserve"> </w:t>
            </w:r>
            <w:r w:rsidRPr="007724F5">
              <w:rPr>
                <w:rFonts w:ascii="Times New Roman" w:eastAsiaTheme="minorHAnsi" w:hAnsi="Times New Roman" w:cs="Times New Roman"/>
                <w:sz w:val="28"/>
                <w:szCs w:val="28"/>
                <w:lang w:val="ru-RU"/>
              </w:rPr>
              <w:t>на</w:t>
            </w:r>
            <w:r w:rsidRPr="007724F5">
              <w:rPr>
                <w:rFonts w:ascii="Times New Roman" w:eastAsiaTheme="minorHAnsi" w:hAnsi="Times New Roman" w:cs="Times New Roman"/>
                <w:spacing w:val="-3"/>
                <w:sz w:val="28"/>
                <w:szCs w:val="28"/>
                <w:lang w:val="ru-RU"/>
              </w:rPr>
              <w:t xml:space="preserve"> </w:t>
            </w:r>
            <w:r w:rsidRPr="007724F5">
              <w:rPr>
                <w:rFonts w:ascii="Times New Roman" w:eastAsiaTheme="minorHAnsi" w:hAnsi="Times New Roman" w:cs="Times New Roman"/>
                <w:sz w:val="28"/>
                <w:szCs w:val="28"/>
                <w:lang w:val="ru-RU"/>
              </w:rPr>
              <w:t>празднике?»</w:t>
            </w:r>
          </w:p>
        </w:tc>
      </w:tr>
      <w:tr w:rsidR="007724F5" w:rsidRPr="007724F5" w:rsidTr="00EA7C0C">
        <w:trPr>
          <w:trHeight w:val="846"/>
        </w:trPr>
        <w:tc>
          <w:tcPr>
            <w:tcW w:w="1418" w:type="dxa"/>
            <w:vAlign w:val="center"/>
          </w:tcPr>
          <w:p w:rsidR="007724F5" w:rsidRPr="007724F5" w:rsidRDefault="007724F5" w:rsidP="007724F5">
            <w:pPr>
              <w:tabs>
                <w:tab w:val="left" w:pos="8931"/>
              </w:tabs>
              <w:spacing w:after="0" w:line="240" w:lineRule="auto"/>
              <w:jc w:val="center"/>
              <w:rPr>
                <w:rFonts w:ascii="Times New Roman" w:eastAsiaTheme="minorHAnsi" w:hAnsi="Times New Roman" w:cs="Times New Roman"/>
                <w:sz w:val="28"/>
                <w:szCs w:val="28"/>
              </w:rPr>
            </w:pPr>
            <w:proofErr w:type="spellStart"/>
            <w:r w:rsidRPr="007724F5">
              <w:rPr>
                <w:rFonts w:ascii="Times New Roman" w:eastAsiaTheme="minorHAnsi" w:hAnsi="Times New Roman" w:cs="Times New Roman"/>
                <w:sz w:val="28"/>
                <w:szCs w:val="28"/>
              </w:rPr>
              <w:t>Ноябрь</w:t>
            </w:r>
            <w:proofErr w:type="spellEnd"/>
          </w:p>
        </w:tc>
        <w:tc>
          <w:tcPr>
            <w:tcW w:w="8080" w:type="dxa"/>
          </w:tcPr>
          <w:p w:rsidR="007724F5" w:rsidRPr="007724F5" w:rsidRDefault="007724F5" w:rsidP="007724F5">
            <w:pPr>
              <w:tabs>
                <w:tab w:val="left" w:pos="8931"/>
              </w:tabs>
              <w:spacing w:after="0" w:line="240" w:lineRule="auto"/>
              <w:jc w:val="both"/>
              <w:rPr>
                <w:rFonts w:ascii="Times New Roman" w:eastAsiaTheme="minorHAnsi" w:hAnsi="Times New Roman" w:cs="Times New Roman"/>
                <w:sz w:val="28"/>
                <w:szCs w:val="28"/>
                <w:lang w:val="ru-RU"/>
              </w:rPr>
            </w:pPr>
            <w:r w:rsidRPr="007724F5">
              <w:rPr>
                <w:rFonts w:ascii="Times New Roman" w:eastAsiaTheme="minorHAnsi" w:hAnsi="Times New Roman" w:cs="Times New Roman"/>
                <w:sz w:val="28"/>
                <w:szCs w:val="28"/>
                <w:lang w:val="ru-RU"/>
              </w:rPr>
              <w:t>1. Праздник вместе с мамой (участие родителей в празднике,</w:t>
            </w:r>
            <w:r w:rsidRPr="007724F5">
              <w:rPr>
                <w:rFonts w:ascii="Times New Roman" w:eastAsiaTheme="minorHAnsi" w:hAnsi="Times New Roman" w:cs="Times New Roman"/>
                <w:spacing w:val="1"/>
                <w:sz w:val="28"/>
                <w:szCs w:val="28"/>
                <w:lang w:val="ru-RU"/>
              </w:rPr>
              <w:t xml:space="preserve"> </w:t>
            </w:r>
            <w:r w:rsidRPr="007724F5">
              <w:rPr>
                <w:rFonts w:ascii="Times New Roman" w:eastAsiaTheme="minorHAnsi" w:hAnsi="Times New Roman" w:cs="Times New Roman"/>
                <w:sz w:val="28"/>
                <w:szCs w:val="28"/>
                <w:lang w:val="ru-RU"/>
              </w:rPr>
              <w:t>изготовление</w:t>
            </w:r>
            <w:r w:rsidRPr="007724F5">
              <w:rPr>
                <w:rFonts w:ascii="Times New Roman" w:eastAsiaTheme="minorHAnsi" w:hAnsi="Times New Roman" w:cs="Times New Roman"/>
                <w:spacing w:val="-5"/>
                <w:sz w:val="28"/>
                <w:szCs w:val="28"/>
                <w:lang w:val="ru-RU"/>
              </w:rPr>
              <w:t xml:space="preserve"> </w:t>
            </w:r>
            <w:r w:rsidRPr="007724F5">
              <w:rPr>
                <w:rFonts w:ascii="Times New Roman" w:eastAsiaTheme="minorHAnsi" w:hAnsi="Times New Roman" w:cs="Times New Roman"/>
                <w:sz w:val="28"/>
                <w:szCs w:val="28"/>
                <w:lang w:val="ru-RU"/>
              </w:rPr>
              <w:t>родителями</w:t>
            </w:r>
            <w:r w:rsidRPr="007724F5">
              <w:rPr>
                <w:rFonts w:ascii="Times New Roman" w:eastAsiaTheme="minorHAnsi" w:hAnsi="Times New Roman" w:cs="Times New Roman"/>
                <w:spacing w:val="-4"/>
                <w:sz w:val="28"/>
                <w:szCs w:val="28"/>
                <w:lang w:val="ru-RU"/>
              </w:rPr>
              <w:t xml:space="preserve"> </w:t>
            </w:r>
            <w:r w:rsidRPr="007724F5">
              <w:rPr>
                <w:rFonts w:ascii="Times New Roman" w:eastAsiaTheme="minorHAnsi" w:hAnsi="Times New Roman" w:cs="Times New Roman"/>
                <w:sz w:val="28"/>
                <w:szCs w:val="28"/>
                <w:lang w:val="ru-RU"/>
              </w:rPr>
              <w:t>атрибутов</w:t>
            </w:r>
            <w:r w:rsidRPr="007724F5">
              <w:rPr>
                <w:rFonts w:ascii="Times New Roman" w:eastAsiaTheme="minorHAnsi" w:hAnsi="Times New Roman" w:cs="Times New Roman"/>
                <w:spacing w:val="-4"/>
                <w:sz w:val="28"/>
                <w:szCs w:val="28"/>
                <w:lang w:val="ru-RU"/>
              </w:rPr>
              <w:t xml:space="preserve"> </w:t>
            </w:r>
            <w:r w:rsidRPr="007724F5">
              <w:rPr>
                <w:rFonts w:ascii="Times New Roman" w:eastAsiaTheme="minorHAnsi" w:hAnsi="Times New Roman" w:cs="Times New Roman"/>
                <w:sz w:val="28"/>
                <w:szCs w:val="28"/>
                <w:lang w:val="ru-RU"/>
              </w:rPr>
              <w:t>и</w:t>
            </w:r>
            <w:r w:rsidRPr="007724F5">
              <w:rPr>
                <w:rFonts w:ascii="Times New Roman" w:eastAsiaTheme="minorHAnsi" w:hAnsi="Times New Roman" w:cs="Times New Roman"/>
                <w:spacing w:val="-4"/>
                <w:sz w:val="28"/>
                <w:szCs w:val="28"/>
                <w:lang w:val="ru-RU"/>
              </w:rPr>
              <w:t xml:space="preserve"> </w:t>
            </w:r>
            <w:r w:rsidRPr="007724F5">
              <w:rPr>
                <w:rFonts w:ascii="Times New Roman" w:eastAsiaTheme="minorHAnsi" w:hAnsi="Times New Roman" w:cs="Times New Roman"/>
                <w:sz w:val="28"/>
                <w:szCs w:val="28"/>
                <w:lang w:val="ru-RU"/>
              </w:rPr>
              <w:t>декораций</w:t>
            </w:r>
            <w:r w:rsidRPr="007724F5">
              <w:rPr>
                <w:rFonts w:ascii="Times New Roman" w:eastAsiaTheme="minorHAnsi" w:hAnsi="Times New Roman" w:cs="Times New Roman"/>
                <w:spacing w:val="-4"/>
                <w:sz w:val="28"/>
                <w:szCs w:val="28"/>
                <w:lang w:val="ru-RU"/>
              </w:rPr>
              <w:t xml:space="preserve"> </w:t>
            </w:r>
            <w:r w:rsidRPr="007724F5">
              <w:rPr>
                <w:rFonts w:ascii="Times New Roman" w:eastAsiaTheme="minorHAnsi" w:hAnsi="Times New Roman" w:cs="Times New Roman"/>
                <w:sz w:val="28"/>
                <w:szCs w:val="28"/>
                <w:lang w:val="ru-RU"/>
              </w:rPr>
              <w:t>к</w:t>
            </w:r>
            <w:r w:rsidRPr="007724F5">
              <w:rPr>
                <w:rFonts w:ascii="Times New Roman" w:eastAsiaTheme="minorHAnsi" w:hAnsi="Times New Roman" w:cs="Times New Roman"/>
                <w:spacing w:val="-6"/>
                <w:sz w:val="28"/>
                <w:szCs w:val="28"/>
                <w:lang w:val="ru-RU"/>
              </w:rPr>
              <w:t xml:space="preserve"> </w:t>
            </w:r>
            <w:r w:rsidRPr="007724F5">
              <w:rPr>
                <w:rFonts w:ascii="Times New Roman" w:eastAsiaTheme="minorHAnsi" w:hAnsi="Times New Roman" w:cs="Times New Roman"/>
                <w:sz w:val="28"/>
                <w:szCs w:val="28"/>
                <w:lang w:val="ru-RU"/>
              </w:rPr>
              <w:t>празднику)</w:t>
            </w:r>
          </w:p>
          <w:p w:rsidR="007724F5" w:rsidRPr="007724F5" w:rsidRDefault="007724F5" w:rsidP="007724F5">
            <w:pPr>
              <w:tabs>
                <w:tab w:val="left" w:pos="8931"/>
              </w:tabs>
              <w:spacing w:after="0" w:line="240" w:lineRule="auto"/>
              <w:jc w:val="both"/>
              <w:rPr>
                <w:rFonts w:ascii="Times New Roman" w:eastAsiaTheme="minorHAnsi" w:hAnsi="Times New Roman" w:cs="Times New Roman"/>
                <w:sz w:val="28"/>
                <w:szCs w:val="28"/>
                <w:lang w:val="ru-RU"/>
              </w:rPr>
            </w:pPr>
          </w:p>
        </w:tc>
      </w:tr>
      <w:tr w:rsidR="007724F5" w:rsidRPr="007724F5" w:rsidTr="00EA7C0C">
        <w:trPr>
          <w:trHeight w:val="841"/>
        </w:trPr>
        <w:tc>
          <w:tcPr>
            <w:tcW w:w="1418" w:type="dxa"/>
            <w:vAlign w:val="center"/>
          </w:tcPr>
          <w:p w:rsidR="007724F5" w:rsidRPr="007724F5" w:rsidRDefault="007724F5" w:rsidP="007724F5">
            <w:pPr>
              <w:tabs>
                <w:tab w:val="left" w:pos="8931"/>
              </w:tabs>
              <w:spacing w:after="0" w:line="240" w:lineRule="auto"/>
              <w:jc w:val="center"/>
              <w:rPr>
                <w:rFonts w:ascii="Times New Roman" w:eastAsiaTheme="minorHAnsi" w:hAnsi="Times New Roman" w:cs="Times New Roman"/>
                <w:sz w:val="28"/>
                <w:szCs w:val="28"/>
              </w:rPr>
            </w:pPr>
            <w:proofErr w:type="spellStart"/>
            <w:r w:rsidRPr="007724F5">
              <w:rPr>
                <w:rFonts w:ascii="Times New Roman" w:eastAsiaTheme="minorHAnsi" w:hAnsi="Times New Roman" w:cs="Times New Roman"/>
                <w:sz w:val="28"/>
                <w:szCs w:val="28"/>
              </w:rPr>
              <w:t>Декабрь</w:t>
            </w:r>
            <w:proofErr w:type="spellEnd"/>
          </w:p>
        </w:tc>
        <w:tc>
          <w:tcPr>
            <w:tcW w:w="8080" w:type="dxa"/>
          </w:tcPr>
          <w:p w:rsidR="007724F5" w:rsidRPr="007724F5" w:rsidRDefault="007724F5" w:rsidP="007724F5">
            <w:pPr>
              <w:tabs>
                <w:tab w:val="left" w:pos="8931"/>
              </w:tabs>
              <w:spacing w:after="0" w:line="240" w:lineRule="auto"/>
              <w:jc w:val="both"/>
              <w:rPr>
                <w:rFonts w:ascii="Times New Roman" w:eastAsiaTheme="minorHAnsi" w:hAnsi="Times New Roman" w:cs="Times New Roman"/>
                <w:sz w:val="28"/>
                <w:szCs w:val="28"/>
                <w:lang w:val="ru-RU"/>
              </w:rPr>
            </w:pPr>
            <w:r w:rsidRPr="007724F5">
              <w:rPr>
                <w:rFonts w:ascii="Times New Roman" w:eastAsiaTheme="minorHAnsi" w:hAnsi="Times New Roman" w:cs="Times New Roman"/>
                <w:sz w:val="28"/>
                <w:szCs w:val="28"/>
                <w:lang w:val="ru-RU"/>
              </w:rPr>
              <w:t xml:space="preserve">«Скоро, скоро Новый </w:t>
            </w:r>
            <w:proofErr w:type="gramStart"/>
            <w:r w:rsidRPr="007724F5">
              <w:rPr>
                <w:rFonts w:ascii="Times New Roman" w:eastAsiaTheme="minorHAnsi" w:hAnsi="Times New Roman" w:cs="Times New Roman"/>
                <w:sz w:val="28"/>
                <w:szCs w:val="28"/>
                <w:lang w:val="ru-RU"/>
              </w:rPr>
              <w:t>год»-</w:t>
            </w:r>
            <w:proofErr w:type="gramEnd"/>
            <w:r w:rsidRPr="007724F5">
              <w:rPr>
                <w:rFonts w:ascii="Times New Roman" w:eastAsiaTheme="minorHAnsi" w:hAnsi="Times New Roman" w:cs="Times New Roman"/>
                <w:sz w:val="28"/>
                <w:szCs w:val="28"/>
                <w:lang w:val="ru-RU"/>
              </w:rPr>
              <w:t>консультации для родителей по подготовке</w:t>
            </w:r>
            <w:r w:rsidRPr="007724F5">
              <w:rPr>
                <w:rFonts w:ascii="Times New Roman" w:eastAsiaTheme="minorHAnsi" w:hAnsi="Times New Roman" w:cs="Times New Roman"/>
                <w:spacing w:val="-58"/>
                <w:sz w:val="28"/>
                <w:szCs w:val="28"/>
                <w:lang w:val="ru-RU"/>
              </w:rPr>
              <w:t xml:space="preserve">      </w:t>
            </w:r>
            <w:r w:rsidRPr="007724F5">
              <w:rPr>
                <w:rFonts w:ascii="Times New Roman" w:eastAsiaTheme="minorHAnsi" w:hAnsi="Times New Roman" w:cs="Times New Roman"/>
                <w:sz w:val="28"/>
                <w:szCs w:val="28"/>
                <w:lang w:val="ru-RU"/>
              </w:rPr>
              <w:t>детей к празднику (изготовление костюмов, отдельных атрибутов,</w:t>
            </w:r>
            <w:r w:rsidRPr="007724F5">
              <w:rPr>
                <w:rFonts w:ascii="Times New Roman" w:eastAsiaTheme="minorHAnsi" w:hAnsi="Times New Roman" w:cs="Times New Roman"/>
                <w:spacing w:val="1"/>
                <w:sz w:val="28"/>
                <w:szCs w:val="28"/>
                <w:lang w:val="ru-RU"/>
              </w:rPr>
              <w:t xml:space="preserve"> </w:t>
            </w:r>
            <w:r w:rsidRPr="007724F5">
              <w:rPr>
                <w:rFonts w:ascii="Times New Roman" w:eastAsiaTheme="minorHAnsi" w:hAnsi="Times New Roman" w:cs="Times New Roman"/>
                <w:sz w:val="28"/>
                <w:szCs w:val="28"/>
                <w:lang w:val="ru-RU"/>
              </w:rPr>
              <w:t>разучивание</w:t>
            </w:r>
            <w:r w:rsidRPr="007724F5">
              <w:rPr>
                <w:rFonts w:ascii="Times New Roman" w:eastAsiaTheme="minorHAnsi" w:hAnsi="Times New Roman" w:cs="Times New Roman"/>
                <w:spacing w:val="-2"/>
                <w:sz w:val="28"/>
                <w:szCs w:val="28"/>
                <w:lang w:val="ru-RU"/>
              </w:rPr>
              <w:t xml:space="preserve"> </w:t>
            </w:r>
            <w:r w:rsidRPr="007724F5">
              <w:rPr>
                <w:rFonts w:ascii="Times New Roman" w:eastAsiaTheme="minorHAnsi" w:hAnsi="Times New Roman" w:cs="Times New Roman"/>
                <w:sz w:val="28"/>
                <w:szCs w:val="28"/>
                <w:lang w:val="ru-RU"/>
              </w:rPr>
              <w:t>музыкальных</w:t>
            </w:r>
            <w:r w:rsidRPr="007724F5">
              <w:rPr>
                <w:rFonts w:ascii="Times New Roman" w:eastAsiaTheme="minorHAnsi" w:hAnsi="Times New Roman" w:cs="Times New Roman"/>
                <w:spacing w:val="1"/>
                <w:sz w:val="28"/>
                <w:szCs w:val="28"/>
                <w:lang w:val="ru-RU"/>
              </w:rPr>
              <w:t xml:space="preserve"> </w:t>
            </w:r>
            <w:r w:rsidRPr="007724F5">
              <w:rPr>
                <w:rFonts w:ascii="Times New Roman" w:eastAsiaTheme="minorHAnsi" w:hAnsi="Times New Roman" w:cs="Times New Roman"/>
                <w:sz w:val="28"/>
                <w:szCs w:val="28"/>
                <w:lang w:val="ru-RU"/>
              </w:rPr>
              <w:t>номеров)</w:t>
            </w:r>
          </w:p>
        </w:tc>
      </w:tr>
      <w:tr w:rsidR="007724F5" w:rsidRPr="007724F5" w:rsidTr="00EA7C0C">
        <w:trPr>
          <w:trHeight w:val="551"/>
        </w:trPr>
        <w:tc>
          <w:tcPr>
            <w:tcW w:w="1418" w:type="dxa"/>
            <w:vAlign w:val="center"/>
          </w:tcPr>
          <w:p w:rsidR="007724F5" w:rsidRPr="007724F5" w:rsidRDefault="007724F5" w:rsidP="007724F5">
            <w:pPr>
              <w:tabs>
                <w:tab w:val="left" w:pos="8931"/>
              </w:tabs>
              <w:spacing w:after="0" w:line="240" w:lineRule="auto"/>
              <w:jc w:val="center"/>
              <w:rPr>
                <w:rFonts w:ascii="Times New Roman" w:eastAsiaTheme="minorHAnsi" w:hAnsi="Times New Roman" w:cs="Times New Roman"/>
                <w:sz w:val="28"/>
                <w:szCs w:val="28"/>
              </w:rPr>
            </w:pPr>
            <w:proofErr w:type="spellStart"/>
            <w:r w:rsidRPr="007724F5">
              <w:rPr>
                <w:rFonts w:ascii="Times New Roman" w:eastAsiaTheme="minorHAnsi" w:hAnsi="Times New Roman" w:cs="Times New Roman"/>
                <w:sz w:val="28"/>
                <w:szCs w:val="28"/>
              </w:rPr>
              <w:t>Январь</w:t>
            </w:r>
            <w:proofErr w:type="spellEnd"/>
          </w:p>
        </w:tc>
        <w:tc>
          <w:tcPr>
            <w:tcW w:w="8080" w:type="dxa"/>
          </w:tcPr>
          <w:p w:rsidR="007724F5" w:rsidRPr="007724F5" w:rsidRDefault="007724F5" w:rsidP="007724F5">
            <w:pPr>
              <w:tabs>
                <w:tab w:val="left" w:pos="8931"/>
              </w:tabs>
              <w:spacing w:after="0" w:line="240" w:lineRule="auto"/>
              <w:jc w:val="both"/>
              <w:rPr>
                <w:rFonts w:ascii="Times New Roman" w:eastAsiaTheme="minorHAnsi" w:hAnsi="Times New Roman" w:cs="Times New Roman"/>
                <w:sz w:val="28"/>
                <w:szCs w:val="28"/>
                <w:lang w:val="ru-RU"/>
              </w:rPr>
            </w:pPr>
            <w:r w:rsidRPr="007724F5">
              <w:rPr>
                <w:rFonts w:ascii="Times New Roman" w:eastAsiaTheme="minorHAnsi" w:hAnsi="Times New Roman" w:cs="Times New Roman"/>
                <w:sz w:val="28"/>
                <w:szCs w:val="28"/>
                <w:lang w:val="ru-RU"/>
              </w:rPr>
              <w:t>Папка-передвижка</w:t>
            </w:r>
            <w:r w:rsidRPr="007724F5">
              <w:rPr>
                <w:rFonts w:ascii="Times New Roman" w:eastAsiaTheme="minorHAnsi" w:hAnsi="Times New Roman" w:cs="Times New Roman"/>
                <w:spacing w:val="1"/>
                <w:sz w:val="28"/>
                <w:szCs w:val="28"/>
                <w:lang w:val="ru-RU"/>
              </w:rPr>
              <w:t xml:space="preserve"> </w:t>
            </w:r>
            <w:r w:rsidRPr="007724F5">
              <w:rPr>
                <w:rFonts w:ascii="Times New Roman" w:eastAsiaTheme="minorHAnsi" w:hAnsi="Times New Roman" w:cs="Times New Roman"/>
                <w:sz w:val="28"/>
                <w:szCs w:val="28"/>
                <w:lang w:val="ru-RU"/>
              </w:rPr>
              <w:t>«Ваш</w:t>
            </w:r>
            <w:r w:rsidRPr="007724F5">
              <w:rPr>
                <w:rFonts w:ascii="Times New Roman" w:eastAsiaTheme="minorHAnsi" w:hAnsi="Times New Roman" w:cs="Times New Roman"/>
                <w:spacing w:val="-2"/>
                <w:sz w:val="28"/>
                <w:szCs w:val="28"/>
                <w:lang w:val="ru-RU"/>
              </w:rPr>
              <w:t xml:space="preserve"> </w:t>
            </w:r>
            <w:r w:rsidRPr="007724F5">
              <w:rPr>
                <w:rFonts w:ascii="Times New Roman" w:eastAsiaTheme="minorHAnsi" w:hAnsi="Times New Roman" w:cs="Times New Roman"/>
                <w:sz w:val="28"/>
                <w:szCs w:val="28"/>
                <w:lang w:val="ru-RU"/>
              </w:rPr>
              <w:t>ребенок</w:t>
            </w:r>
            <w:r w:rsidRPr="007724F5">
              <w:rPr>
                <w:rFonts w:ascii="Times New Roman" w:eastAsiaTheme="minorHAnsi" w:hAnsi="Times New Roman" w:cs="Times New Roman"/>
                <w:spacing w:val="-1"/>
                <w:sz w:val="28"/>
                <w:szCs w:val="28"/>
                <w:lang w:val="ru-RU"/>
              </w:rPr>
              <w:t xml:space="preserve"> </w:t>
            </w:r>
            <w:r w:rsidRPr="007724F5">
              <w:rPr>
                <w:rFonts w:ascii="Times New Roman" w:eastAsiaTheme="minorHAnsi" w:hAnsi="Times New Roman" w:cs="Times New Roman"/>
                <w:sz w:val="28"/>
                <w:szCs w:val="28"/>
                <w:lang w:val="ru-RU"/>
              </w:rPr>
              <w:t>любит</w:t>
            </w:r>
            <w:r w:rsidRPr="007724F5">
              <w:rPr>
                <w:rFonts w:ascii="Times New Roman" w:eastAsiaTheme="minorHAnsi" w:hAnsi="Times New Roman" w:cs="Times New Roman"/>
                <w:spacing w:val="-4"/>
                <w:sz w:val="28"/>
                <w:szCs w:val="28"/>
                <w:lang w:val="ru-RU"/>
              </w:rPr>
              <w:t xml:space="preserve"> </w:t>
            </w:r>
            <w:r w:rsidRPr="007724F5">
              <w:rPr>
                <w:rFonts w:ascii="Times New Roman" w:eastAsiaTheme="minorHAnsi" w:hAnsi="Times New Roman" w:cs="Times New Roman"/>
                <w:sz w:val="28"/>
                <w:szCs w:val="28"/>
                <w:lang w:val="ru-RU"/>
              </w:rPr>
              <w:t>петь?»</w:t>
            </w:r>
          </w:p>
          <w:p w:rsidR="007724F5" w:rsidRPr="007724F5" w:rsidRDefault="007724F5" w:rsidP="007724F5">
            <w:pPr>
              <w:tabs>
                <w:tab w:val="left" w:pos="8931"/>
              </w:tabs>
              <w:spacing w:after="0" w:line="240" w:lineRule="auto"/>
              <w:jc w:val="both"/>
              <w:rPr>
                <w:rFonts w:ascii="Times New Roman" w:eastAsiaTheme="minorHAnsi" w:hAnsi="Times New Roman" w:cs="Times New Roman"/>
                <w:sz w:val="28"/>
                <w:szCs w:val="28"/>
                <w:lang w:val="ru-RU"/>
              </w:rPr>
            </w:pPr>
            <w:r w:rsidRPr="007724F5">
              <w:rPr>
                <w:rFonts w:ascii="Times New Roman" w:eastAsiaTheme="minorHAnsi" w:hAnsi="Times New Roman" w:cs="Times New Roman"/>
                <w:sz w:val="28"/>
                <w:szCs w:val="28"/>
                <w:lang w:val="ru-RU"/>
              </w:rPr>
              <w:t>Памятка</w:t>
            </w:r>
            <w:r w:rsidRPr="007724F5">
              <w:rPr>
                <w:rFonts w:ascii="Times New Roman" w:eastAsiaTheme="minorHAnsi" w:hAnsi="Times New Roman" w:cs="Times New Roman"/>
                <w:spacing w:val="3"/>
                <w:sz w:val="28"/>
                <w:szCs w:val="28"/>
                <w:lang w:val="ru-RU"/>
              </w:rPr>
              <w:t xml:space="preserve"> </w:t>
            </w:r>
            <w:proofErr w:type="gramStart"/>
            <w:r w:rsidRPr="007724F5">
              <w:rPr>
                <w:rFonts w:ascii="Times New Roman" w:eastAsiaTheme="minorHAnsi" w:hAnsi="Times New Roman" w:cs="Times New Roman"/>
                <w:sz w:val="28"/>
                <w:szCs w:val="28"/>
                <w:lang w:val="ru-RU"/>
              </w:rPr>
              <w:t>«</w:t>
            </w:r>
            <w:r w:rsidRPr="007724F5">
              <w:rPr>
                <w:rFonts w:ascii="Times New Roman" w:eastAsiaTheme="minorHAnsi" w:hAnsi="Times New Roman" w:cs="Times New Roman"/>
                <w:spacing w:val="-8"/>
                <w:sz w:val="28"/>
                <w:szCs w:val="28"/>
                <w:lang w:val="ru-RU"/>
              </w:rPr>
              <w:t xml:space="preserve"> </w:t>
            </w:r>
            <w:r w:rsidRPr="007724F5">
              <w:rPr>
                <w:rFonts w:ascii="Times New Roman" w:eastAsiaTheme="minorHAnsi" w:hAnsi="Times New Roman" w:cs="Times New Roman"/>
                <w:sz w:val="28"/>
                <w:szCs w:val="28"/>
                <w:lang w:val="ru-RU"/>
              </w:rPr>
              <w:t>Как</w:t>
            </w:r>
            <w:proofErr w:type="gramEnd"/>
            <w:r w:rsidRPr="007724F5">
              <w:rPr>
                <w:rFonts w:ascii="Times New Roman" w:eastAsiaTheme="minorHAnsi" w:hAnsi="Times New Roman" w:cs="Times New Roman"/>
                <w:sz w:val="28"/>
                <w:szCs w:val="28"/>
                <w:lang w:val="ru-RU"/>
              </w:rPr>
              <w:t xml:space="preserve"> слушать музыку</w:t>
            </w:r>
            <w:r w:rsidRPr="007724F5">
              <w:rPr>
                <w:rFonts w:ascii="Times New Roman" w:eastAsiaTheme="minorHAnsi" w:hAnsi="Times New Roman" w:cs="Times New Roman"/>
                <w:spacing w:val="-5"/>
                <w:sz w:val="28"/>
                <w:szCs w:val="28"/>
                <w:lang w:val="ru-RU"/>
              </w:rPr>
              <w:t xml:space="preserve"> </w:t>
            </w:r>
            <w:r w:rsidRPr="007724F5">
              <w:rPr>
                <w:rFonts w:ascii="Times New Roman" w:eastAsiaTheme="minorHAnsi" w:hAnsi="Times New Roman" w:cs="Times New Roman"/>
                <w:sz w:val="28"/>
                <w:szCs w:val="28"/>
                <w:lang w:val="ru-RU"/>
              </w:rPr>
              <w:t>с</w:t>
            </w:r>
            <w:r w:rsidRPr="007724F5">
              <w:rPr>
                <w:rFonts w:ascii="Times New Roman" w:eastAsiaTheme="minorHAnsi" w:hAnsi="Times New Roman" w:cs="Times New Roman"/>
                <w:spacing w:val="-1"/>
                <w:sz w:val="28"/>
                <w:szCs w:val="28"/>
                <w:lang w:val="ru-RU"/>
              </w:rPr>
              <w:t xml:space="preserve"> </w:t>
            </w:r>
            <w:r w:rsidRPr="007724F5">
              <w:rPr>
                <w:rFonts w:ascii="Times New Roman" w:eastAsiaTheme="minorHAnsi" w:hAnsi="Times New Roman" w:cs="Times New Roman"/>
                <w:sz w:val="28"/>
                <w:szCs w:val="28"/>
                <w:lang w:val="ru-RU"/>
              </w:rPr>
              <w:t>ребенком?»</w:t>
            </w:r>
          </w:p>
        </w:tc>
      </w:tr>
      <w:tr w:rsidR="007724F5" w:rsidRPr="007724F5" w:rsidTr="00EA7C0C">
        <w:trPr>
          <w:trHeight w:val="551"/>
        </w:trPr>
        <w:tc>
          <w:tcPr>
            <w:tcW w:w="1418" w:type="dxa"/>
            <w:vAlign w:val="center"/>
          </w:tcPr>
          <w:p w:rsidR="007724F5" w:rsidRPr="007724F5" w:rsidRDefault="007724F5" w:rsidP="007724F5">
            <w:pPr>
              <w:tabs>
                <w:tab w:val="left" w:pos="8931"/>
              </w:tabs>
              <w:spacing w:after="0" w:line="240" w:lineRule="auto"/>
              <w:jc w:val="center"/>
              <w:rPr>
                <w:rFonts w:ascii="Times New Roman" w:eastAsiaTheme="minorHAnsi" w:hAnsi="Times New Roman" w:cs="Times New Roman"/>
                <w:sz w:val="28"/>
                <w:szCs w:val="28"/>
              </w:rPr>
            </w:pPr>
            <w:proofErr w:type="spellStart"/>
            <w:r w:rsidRPr="007724F5">
              <w:rPr>
                <w:rFonts w:ascii="Times New Roman" w:eastAsiaTheme="minorHAnsi" w:hAnsi="Times New Roman" w:cs="Times New Roman"/>
                <w:sz w:val="28"/>
                <w:szCs w:val="28"/>
              </w:rPr>
              <w:t>Февраль</w:t>
            </w:r>
            <w:proofErr w:type="spellEnd"/>
          </w:p>
        </w:tc>
        <w:tc>
          <w:tcPr>
            <w:tcW w:w="8080" w:type="dxa"/>
          </w:tcPr>
          <w:p w:rsidR="007724F5" w:rsidRPr="007724F5" w:rsidRDefault="007724F5" w:rsidP="007724F5">
            <w:pPr>
              <w:tabs>
                <w:tab w:val="left" w:pos="8931"/>
              </w:tabs>
              <w:spacing w:after="0" w:line="240" w:lineRule="auto"/>
              <w:jc w:val="both"/>
              <w:rPr>
                <w:rFonts w:ascii="Times New Roman" w:eastAsiaTheme="minorHAnsi" w:hAnsi="Times New Roman" w:cs="Times New Roman"/>
                <w:sz w:val="28"/>
                <w:szCs w:val="28"/>
                <w:lang w:val="ru-RU"/>
              </w:rPr>
            </w:pPr>
            <w:r w:rsidRPr="007724F5">
              <w:rPr>
                <w:rFonts w:ascii="Times New Roman" w:eastAsiaTheme="minorHAnsi" w:hAnsi="Times New Roman" w:cs="Times New Roman"/>
                <w:sz w:val="28"/>
                <w:szCs w:val="28"/>
                <w:lang w:val="ru-RU"/>
              </w:rPr>
              <w:t>«Папа</w:t>
            </w:r>
            <w:r w:rsidRPr="007724F5">
              <w:rPr>
                <w:rFonts w:ascii="Times New Roman" w:eastAsiaTheme="minorHAnsi" w:hAnsi="Times New Roman" w:cs="Times New Roman"/>
                <w:spacing w:val="-4"/>
                <w:sz w:val="28"/>
                <w:szCs w:val="28"/>
                <w:lang w:val="ru-RU"/>
              </w:rPr>
              <w:t xml:space="preserve"> </w:t>
            </w:r>
            <w:r w:rsidRPr="007724F5">
              <w:rPr>
                <w:rFonts w:ascii="Times New Roman" w:eastAsiaTheme="minorHAnsi" w:hAnsi="Times New Roman" w:cs="Times New Roman"/>
                <w:sz w:val="28"/>
                <w:szCs w:val="28"/>
                <w:lang w:val="ru-RU"/>
              </w:rPr>
              <w:t>может</w:t>
            </w:r>
            <w:r w:rsidRPr="007724F5">
              <w:rPr>
                <w:rFonts w:ascii="Times New Roman" w:eastAsiaTheme="minorHAnsi" w:hAnsi="Times New Roman" w:cs="Times New Roman"/>
                <w:spacing w:val="-3"/>
                <w:sz w:val="28"/>
                <w:szCs w:val="28"/>
                <w:lang w:val="ru-RU"/>
              </w:rPr>
              <w:t xml:space="preserve"> </w:t>
            </w:r>
            <w:r w:rsidRPr="007724F5">
              <w:rPr>
                <w:rFonts w:ascii="Times New Roman" w:eastAsiaTheme="minorHAnsi" w:hAnsi="Times New Roman" w:cs="Times New Roman"/>
                <w:sz w:val="28"/>
                <w:szCs w:val="28"/>
                <w:lang w:val="ru-RU"/>
              </w:rPr>
              <w:t>всё,</w:t>
            </w:r>
            <w:r w:rsidRPr="007724F5">
              <w:rPr>
                <w:rFonts w:ascii="Times New Roman" w:eastAsiaTheme="minorHAnsi" w:hAnsi="Times New Roman" w:cs="Times New Roman"/>
                <w:spacing w:val="-3"/>
                <w:sz w:val="28"/>
                <w:szCs w:val="28"/>
                <w:lang w:val="ru-RU"/>
              </w:rPr>
              <w:t xml:space="preserve"> </w:t>
            </w:r>
            <w:r w:rsidRPr="007724F5">
              <w:rPr>
                <w:rFonts w:ascii="Times New Roman" w:eastAsiaTheme="minorHAnsi" w:hAnsi="Times New Roman" w:cs="Times New Roman"/>
                <w:sz w:val="28"/>
                <w:szCs w:val="28"/>
                <w:lang w:val="ru-RU"/>
              </w:rPr>
              <w:t>что</w:t>
            </w:r>
            <w:r w:rsidRPr="007724F5">
              <w:rPr>
                <w:rFonts w:ascii="Times New Roman" w:eastAsiaTheme="minorHAnsi" w:hAnsi="Times New Roman" w:cs="Times New Roman"/>
                <w:spacing w:val="1"/>
                <w:sz w:val="28"/>
                <w:szCs w:val="28"/>
                <w:lang w:val="ru-RU"/>
              </w:rPr>
              <w:t xml:space="preserve"> </w:t>
            </w:r>
            <w:r w:rsidRPr="007724F5">
              <w:rPr>
                <w:rFonts w:ascii="Times New Roman" w:eastAsiaTheme="minorHAnsi" w:hAnsi="Times New Roman" w:cs="Times New Roman"/>
                <w:sz w:val="28"/>
                <w:szCs w:val="28"/>
                <w:lang w:val="ru-RU"/>
              </w:rPr>
              <w:t>угодно» - участие</w:t>
            </w:r>
            <w:r w:rsidRPr="007724F5">
              <w:rPr>
                <w:rFonts w:ascii="Times New Roman" w:eastAsiaTheme="minorHAnsi" w:hAnsi="Times New Roman" w:cs="Times New Roman"/>
                <w:spacing w:val="-3"/>
                <w:sz w:val="28"/>
                <w:szCs w:val="28"/>
                <w:lang w:val="ru-RU"/>
              </w:rPr>
              <w:t xml:space="preserve"> </w:t>
            </w:r>
            <w:r w:rsidRPr="007724F5">
              <w:rPr>
                <w:rFonts w:ascii="Times New Roman" w:eastAsiaTheme="minorHAnsi" w:hAnsi="Times New Roman" w:cs="Times New Roman"/>
                <w:sz w:val="28"/>
                <w:szCs w:val="28"/>
                <w:lang w:val="ru-RU"/>
              </w:rPr>
              <w:t>родителей</w:t>
            </w:r>
            <w:r w:rsidRPr="007724F5">
              <w:rPr>
                <w:rFonts w:ascii="Times New Roman" w:eastAsiaTheme="minorHAnsi" w:hAnsi="Times New Roman" w:cs="Times New Roman"/>
                <w:spacing w:val="-2"/>
                <w:sz w:val="28"/>
                <w:szCs w:val="28"/>
                <w:lang w:val="ru-RU"/>
              </w:rPr>
              <w:t xml:space="preserve"> </w:t>
            </w:r>
            <w:r w:rsidRPr="007724F5">
              <w:rPr>
                <w:rFonts w:ascii="Times New Roman" w:eastAsiaTheme="minorHAnsi" w:hAnsi="Times New Roman" w:cs="Times New Roman"/>
                <w:sz w:val="28"/>
                <w:szCs w:val="28"/>
                <w:lang w:val="ru-RU"/>
              </w:rPr>
              <w:t>в</w:t>
            </w:r>
            <w:r w:rsidRPr="007724F5">
              <w:rPr>
                <w:rFonts w:ascii="Times New Roman" w:eastAsiaTheme="minorHAnsi" w:hAnsi="Times New Roman" w:cs="Times New Roman"/>
                <w:spacing w:val="-3"/>
                <w:sz w:val="28"/>
                <w:szCs w:val="28"/>
                <w:lang w:val="ru-RU"/>
              </w:rPr>
              <w:t xml:space="preserve"> </w:t>
            </w:r>
            <w:r w:rsidRPr="007724F5">
              <w:rPr>
                <w:rFonts w:ascii="Times New Roman" w:eastAsiaTheme="minorHAnsi" w:hAnsi="Times New Roman" w:cs="Times New Roman"/>
                <w:sz w:val="28"/>
                <w:szCs w:val="28"/>
                <w:lang w:val="ru-RU"/>
              </w:rPr>
              <w:t>совместном</w:t>
            </w:r>
            <w:r w:rsidRPr="007724F5">
              <w:rPr>
                <w:rFonts w:ascii="Times New Roman" w:eastAsiaTheme="minorHAnsi" w:hAnsi="Times New Roman" w:cs="Times New Roman"/>
                <w:spacing w:val="-3"/>
                <w:sz w:val="28"/>
                <w:szCs w:val="28"/>
                <w:lang w:val="ru-RU"/>
              </w:rPr>
              <w:t xml:space="preserve"> </w:t>
            </w:r>
            <w:r w:rsidRPr="007724F5">
              <w:rPr>
                <w:rFonts w:ascii="Times New Roman" w:eastAsiaTheme="minorHAnsi" w:hAnsi="Times New Roman" w:cs="Times New Roman"/>
                <w:sz w:val="28"/>
                <w:szCs w:val="28"/>
                <w:lang w:val="ru-RU"/>
              </w:rPr>
              <w:t>празднике</w:t>
            </w:r>
          </w:p>
        </w:tc>
      </w:tr>
      <w:tr w:rsidR="007724F5" w:rsidRPr="007724F5" w:rsidTr="00EA7C0C">
        <w:trPr>
          <w:trHeight w:val="842"/>
        </w:trPr>
        <w:tc>
          <w:tcPr>
            <w:tcW w:w="1418" w:type="dxa"/>
            <w:vAlign w:val="center"/>
          </w:tcPr>
          <w:p w:rsidR="007724F5" w:rsidRPr="007724F5" w:rsidRDefault="007724F5" w:rsidP="007724F5">
            <w:pPr>
              <w:tabs>
                <w:tab w:val="left" w:pos="8931"/>
              </w:tabs>
              <w:spacing w:after="0" w:line="240" w:lineRule="auto"/>
              <w:jc w:val="center"/>
              <w:rPr>
                <w:rFonts w:ascii="Times New Roman" w:eastAsiaTheme="minorHAnsi" w:hAnsi="Times New Roman" w:cs="Times New Roman"/>
                <w:sz w:val="28"/>
                <w:szCs w:val="28"/>
              </w:rPr>
            </w:pPr>
            <w:proofErr w:type="spellStart"/>
            <w:r w:rsidRPr="007724F5">
              <w:rPr>
                <w:rFonts w:ascii="Times New Roman" w:eastAsiaTheme="minorHAnsi" w:hAnsi="Times New Roman" w:cs="Times New Roman"/>
                <w:sz w:val="28"/>
                <w:szCs w:val="28"/>
              </w:rPr>
              <w:t>Март</w:t>
            </w:r>
            <w:proofErr w:type="spellEnd"/>
          </w:p>
        </w:tc>
        <w:tc>
          <w:tcPr>
            <w:tcW w:w="8080" w:type="dxa"/>
          </w:tcPr>
          <w:p w:rsidR="007724F5" w:rsidRPr="007724F5" w:rsidRDefault="007724F5" w:rsidP="007724F5">
            <w:pPr>
              <w:tabs>
                <w:tab w:val="left" w:pos="8931"/>
              </w:tabs>
              <w:spacing w:after="0" w:line="240" w:lineRule="auto"/>
              <w:jc w:val="both"/>
              <w:rPr>
                <w:rFonts w:ascii="Times New Roman" w:eastAsiaTheme="minorHAnsi" w:hAnsi="Times New Roman" w:cs="Times New Roman"/>
                <w:spacing w:val="-57"/>
                <w:sz w:val="28"/>
                <w:szCs w:val="28"/>
                <w:lang w:val="ru-RU"/>
              </w:rPr>
            </w:pPr>
            <w:r w:rsidRPr="007724F5">
              <w:rPr>
                <w:rFonts w:ascii="Times New Roman" w:eastAsiaTheme="minorHAnsi" w:hAnsi="Times New Roman" w:cs="Times New Roman"/>
                <w:sz w:val="28"/>
                <w:szCs w:val="28"/>
                <w:lang w:val="ru-RU"/>
              </w:rPr>
              <w:t>Обновить</w:t>
            </w:r>
            <w:r w:rsidRPr="007724F5">
              <w:rPr>
                <w:rFonts w:ascii="Times New Roman" w:eastAsiaTheme="minorHAnsi" w:hAnsi="Times New Roman" w:cs="Times New Roman"/>
                <w:spacing w:val="-7"/>
                <w:sz w:val="28"/>
                <w:szCs w:val="28"/>
                <w:lang w:val="ru-RU"/>
              </w:rPr>
              <w:t xml:space="preserve"> </w:t>
            </w:r>
            <w:r w:rsidRPr="007724F5">
              <w:rPr>
                <w:rFonts w:ascii="Times New Roman" w:eastAsiaTheme="minorHAnsi" w:hAnsi="Times New Roman" w:cs="Times New Roman"/>
                <w:sz w:val="28"/>
                <w:szCs w:val="28"/>
                <w:lang w:val="ru-RU"/>
              </w:rPr>
              <w:t>информацию</w:t>
            </w:r>
            <w:r w:rsidRPr="007724F5">
              <w:rPr>
                <w:rFonts w:ascii="Times New Roman" w:eastAsiaTheme="minorHAnsi" w:hAnsi="Times New Roman" w:cs="Times New Roman"/>
                <w:spacing w:val="-7"/>
                <w:sz w:val="28"/>
                <w:szCs w:val="28"/>
                <w:lang w:val="ru-RU"/>
              </w:rPr>
              <w:t xml:space="preserve"> </w:t>
            </w:r>
            <w:r w:rsidRPr="007724F5">
              <w:rPr>
                <w:rFonts w:ascii="Times New Roman" w:eastAsiaTheme="minorHAnsi" w:hAnsi="Times New Roman" w:cs="Times New Roman"/>
                <w:sz w:val="28"/>
                <w:szCs w:val="28"/>
                <w:lang w:val="ru-RU"/>
              </w:rPr>
              <w:t>в</w:t>
            </w:r>
            <w:r w:rsidRPr="007724F5">
              <w:rPr>
                <w:rFonts w:ascii="Times New Roman" w:eastAsiaTheme="minorHAnsi" w:hAnsi="Times New Roman" w:cs="Times New Roman"/>
                <w:spacing w:val="-6"/>
                <w:sz w:val="28"/>
                <w:szCs w:val="28"/>
                <w:lang w:val="ru-RU"/>
              </w:rPr>
              <w:t xml:space="preserve"> </w:t>
            </w:r>
            <w:r w:rsidRPr="007724F5">
              <w:rPr>
                <w:rFonts w:ascii="Times New Roman" w:eastAsiaTheme="minorHAnsi" w:hAnsi="Times New Roman" w:cs="Times New Roman"/>
                <w:sz w:val="28"/>
                <w:szCs w:val="28"/>
                <w:lang w:val="ru-RU"/>
              </w:rPr>
              <w:t>музыкальных</w:t>
            </w:r>
            <w:r w:rsidRPr="007724F5">
              <w:rPr>
                <w:rFonts w:ascii="Times New Roman" w:eastAsiaTheme="minorHAnsi" w:hAnsi="Times New Roman" w:cs="Times New Roman"/>
                <w:spacing w:val="-2"/>
                <w:sz w:val="28"/>
                <w:szCs w:val="28"/>
                <w:lang w:val="ru-RU"/>
              </w:rPr>
              <w:t xml:space="preserve"> </w:t>
            </w:r>
            <w:r w:rsidRPr="007724F5">
              <w:rPr>
                <w:rFonts w:ascii="Times New Roman" w:eastAsiaTheme="minorHAnsi" w:hAnsi="Times New Roman" w:cs="Times New Roman"/>
                <w:sz w:val="28"/>
                <w:szCs w:val="28"/>
                <w:lang w:val="ru-RU"/>
              </w:rPr>
              <w:t>уголках</w:t>
            </w:r>
            <w:r w:rsidRPr="007724F5">
              <w:rPr>
                <w:rFonts w:ascii="Times New Roman" w:eastAsiaTheme="minorHAnsi" w:hAnsi="Times New Roman" w:cs="Times New Roman"/>
                <w:spacing w:val="-57"/>
                <w:sz w:val="28"/>
                <w:szCs w:val="28"/>
                <w:lang w:val="ru-RU"/>
              </w:rPr>
              <w:t xml:space="preserve"> </w:t>
            </w:r>
          </w:p>
          <w:p w:rsidR="007724F5" w:rsidRPr="007724F5" w:rsidRDefault="007724F5" w:rsidP="007724F5">
            <w:pPr>
              <w:tabs>
                <w:tab w:val="left" w:pos="8931"/>
              </w:tabs>
              <w:spacing w:after="0" w:line="240" w:lineRule="auto"/>
              <w:jc w:val="both"/>
              <w:rPr>
                <w:rFonts w:ascii="Times New Roman" w:eastAsiaTheme="minorHAnsi" w:hAnsi="Times New Roman" w:cs="Times New Roman"/>
                <w:sz w:val="28"/>
                <w:szCs w:val="28"/>
                <w:lang w:val="ru-RU"/>
              </w:rPr>
            </w:pPr>
            <w:r w:rsidRPr="007724F5">
              <w:rPr>
                <w:rFonts w:ascii="Times New Roman" w:eastAsiaTheme="minorHAnsi" w:hAnsi="Times New Roman" w:cs="Times New Roman"/>
                <w:sz w:val="28"/>
                <w:szCs w:val="28"/>
                <w:lang w:val="ru-RU"/>
              </w:rPr>
              <w:t>Праздник</w:t>
            </w:r>
            <w:r w:rsidRPr="007724F5">
              <w:rPr>
                <w:rFonts w:ascii="Times New Roman" w:eastAsiaTheme="minorHAnsi" w:hAnsi="Times New Roman" w:cs="Times New Roman"/>
                <w:spacing w:val="-1"/>
                <w:sz w:val="28"/>
                <w:szCs w:val="28"/>
                <w:lang w:val="ru-RU"/>
              </w:rPr>
              <w:t xml:space="preserve"> </w:t>
            </w:r>
            <w:r w:rsidRPr="007724F5">
              <w:rPr>
                <w:rFonts w:ascii="Times New Roman" w:eastAsiaTheme="minorHAnsi" w:hAnsi="Times New Roman" w:cs="Times New Roman"/>
                <w:sz w:val="28"/>
                <w:szCs w:val="28"/>
                <w:lang w:val="ru-RU"/>
              </w:rPr>
              <w:t>вместе</w:t>
            </w:r>
            <w:r w:rsidRPr="007724F5">
              <w:rPr>
                <w:rFonts w:ascii="Times New Roman" w:eastAsiaTheme="minorHAnsi" w:hAnsi="Times New Roman" w:cs="Times New Roman"/>
                <w:spacing w:val="-1"/>
                <w:sz w:val="28"/>
                <w:szCs w:val="28"/>
                <w:lang w:val="ru-RU"/>
              </w:rPr>
              <w:t xml:space="preserve"> </w:t>
            </w:r>
            <w:r w:rsidRPr="007724F5">
              <w:rPr>
                <w:rFonts w:ascii="Times New Roman" w:eastAsiaTheme="minorHAnsi" w:hAnsi="Times New Roman" w:cs="Times New Roman"/>
                <w:sz w:val="28"/>
                <w:szCs w:val="28"/>
                <w:lang w:val="ru-RU"/>
              </w:rPr>
              <w:t>с</w:t>
            </w:r>
            <w:r w:rsidRPr="007724F5">
              <w:rPr>
                <w:rFonts w:ascii="Times New Roman" w:eastAsiaTheme="minorHAnsi" w:hAnsi="Times New Roman" w:cs="Times New Roman"/>
                <w:spacing w:val="-1"/>
                <w:sz w:val="28"/>
                <w:szCs w:val="28"/>
                <w:lang w:val="ru-RU"/>
              </w:rPr>
              <w:t xml:space="preserve"> </w:t>
            </w:r>
            <w:r w:rsidRPr="007724F5">
              <w:rPr>
                <w:rFonts w:ascii="Times New Roman" w:eastAsiaTheme="minorHAnsi" w:hAnsi="Times New Roman" w:cs="Times New Roman"/>
                <w:sz w:val="28"/>
                <w:szCs w:val="28"/>
                <w:lang w:val="ru-RU"/>
              </w:rPr>
              <w:t>мамой.</w:t>
            </w:r>
          </w:p>
          <w:p w:rsidR="007724F5" w:rsidRPr="007724F5" w:rsidRDefault="007724F5" w:rsidP="007724F5">
            <w:pPr>
              <w:tabs>
                <w:tab w:val="left" w:pos="8931"/>
              </w:tabs>
              <w:spacing w:after="0" w:line="240" w:lineRule="auto"/>
              <w:jc w:val="both"/>
              <w:rPr>
                <w:rFonts w:ascii="Times New Roman" w:eastAsiaTheme="minorHAnsi" w:hAnsi="Times New Roman" w:cs="Times New Roman"/>
                <w:sz w:val="28"/>
                <w:szCs w:val="28"/>
                <w:lang w:val="ru-RU"/>
              </w:rPr>
            </w:pPr>
            <w:r w:rsidRPr="007724F5">
              <w:rPr>
                <w:rFonts w:ascii="Times New Roman" w:eastAsiaTheme="minorHAnsi" w:hAnsi="Times New Roman" w:cs="Times New Roman"/>
                <w:sz w:val="28"/>
                <w:szCs w:val="28"/>
                <w:lang w:val="ru-RU"/>
              </w:rPr>
              <w:t>Сказки</w:t>
            </w:r>
            <w:r w:rsidRPr="007724F5">
              <w:rPr>
                <w:rFonts w:ascii="Times New Roman" w:eastAsiaTheme="minorHAnsi" w:hAnsi="Times New Roman" w:cs="Times New Roman"/>
                <w:spacing w:val="-4"/>
                <w:sz w:val="28"/>
                <w:szCs w:val="28"/>
                <w:lang w:val="ru-RU"/>
              </w:rPr>
              <w:t xml:space="preserve"> </w:t>
            </w:r>
            <w:r w:rsidRPr="007724F5">
              <w:rPr>
                <w:rFonts w:ascii="Times New Roman" w:eastAsiaTheme="minorHAnsi" w:hAnsi="Times New Roman" w:cs="Times New Roman"/>
                <w:sz w:val="28"/>
                <w:szCs w:val="28"/>
                <w:lang w:val="ru-RU"/>
              </w:rPr>
              <w:t>дедушки</w:t>
            </w:r>
            <w:r w:rsidRPr="007724F5">
              <w:rPr>
                <w:rFonts w:ascii="Times New Roman" w:eastAsiaTheme="minorHAnsi" w:hAnsi="Times New Roman" w:cs="Times New Roman"/>
                <w:spacing w:val="-3"/>
                <w:sz w:val="28"/>
                <w:szCs w:val="28"/>
                <w:lang w:val="ru-RU"/>
              </w:rPr>
              <w:t xml:space="preserve"> </w:t>
            </w:r>
            <w:r w:rsidRPr="007724F5">
              <w:rPr>
                <w:rFonts w:ascii="Times New Roman" w:eastAsiaTheme="minorHAnsi" w:hAnsi="Times New Roman" w:cs="Times New Roman"/>
                <w:sz w:val="28"/>
                <w:szCs w:val="28"/>
                <w:lang w:val="ru-RU"/>
              </w:rPr>
              <w:t>Корнея</w:t>
            </w:r>
            <w:r w:rsidRPr="007724F5">
              <w:rPr>
                <w:rFonts w:ascii="Times New Roman" w:eastAsiaTheme="minorHAnsi" w:hAnsi="Times New Roman" w:cs="Times New Roman"/>
                <w:spacing w:val="-3"/>
                <w:sz w:val="28"/>
                <w:szCs w:val="28"/>
                <w:lang w:val="ru-RU"/>
              </w:rPr>
              <w:t xml:space="preserve"> </w:t>
            </w:r>
            <w:r w:rsidRPr="007724F5">
              <w:rPr>
                <w:rFonts w:ascii="Times New Roman" w:eastAsiaTheme="minorHAnsi" w:hAnsi="Times New Roman" w:cs="Times New Roman"/>
                <w:sz w:val="28"/>
                <w:szCs w:val="28"/>
                <w:lang w:val="ru-RU"/>
              </w:rPr>
              <w:t>(проектная</w:t>
            </w:r>
            <w:r w:rsidRPr="007724F5">
              <w:rPr>
                <w:rFonts w:ascii="Times New Roman" w:eastAsiaTheme="minorHAnsi" w:hAnsi="Times New Roman" w:cs="Times New Roman"/>
                <w:spacing w:val="-3"/>
                <w:sz w:val="28"/>
                <w:szCs w:val="28"/>
                <w:lang w:val="ru-RU"/>
              </w:rPr>
              <w:t xml:space="preserve"> </w:t>
            </w:r>
            <w:r w:rsidRPr="007724F5">
              <w:rPr>
                <w:rFonts w:ascii="Times New Roman" w:eastAsiaTheme="minorHAnsi" w:hAnsi="Times New Roman" w:cs="Times New Roman"/>
                <w:sz w:val="28"/>
                <w:szCs w:val="28"/>
                <w:lang w:val="ru-RU"/>
              </w:rPr>
              <w:t>деятельность</w:t>
            </w:r>
            <w:r w:rsidRPr="007724F5">
              <w:rPr>
                <w:rFonts w:ascii="Times New Roman" w:eastAsiaTheme="minorHAnsi" w:hAnsi="Times New Roman" w:cs="Times New Roman"/>
                <w:spacing w:val="-3"/>
                <w:sz w:val="28"/>
                <w:szCs w:val="28"/>
                <w:lang w:val="ru-RU"/>
              </w:rPr>
              <w:t xml:space="preserve"> </w:t>
            </w:r>
            <w:r w:rsidRPr="007724F5">
              <w:rPr>
                <w:rFonts w:ascii="Times New Roman" w:eastAsiaTheme="minorHAnsi" w:hAnsi="Times New Roman" w:cs="Times New Roman"/>
                <w:sz w:val="28"/>
                <w:szCs w:val="28"/>
                <w:lang w:val="ru-RU"/>
              </w:rPr>
              <w:t>с</w:t>
            </w:r>
            <w:r w:rsidRPr="007724F5">
              <w:rPr>
                <w:rFonts w:ascii="Times New Roman" w:eastAsiaTheme="minorHAnsi" w:hAnsi="Times New Roman" w:cs="Times New Roman"/>
                <w:spacing w:val="-2"/>
                <w:sz w:val="28"/>
                <w:szCs w:val="28"/>
                <w:lang w:val="ru-RU"/>
              </w:rPr>
              <w:t xml:space="preserve"> </w:t>
            </w:r>
            <w:r w:rsidRPr="007724F5">
              <w:rPr>
                <w:rFonts w:ascii="Times New Roman" w:eastAsiaTheme="minorHAnsi" w:hAnsi="Times New Roman" w:cs="Times New Roman"/>
                <w:sz w:val="28"/>
                <w:szCs w:val="28"/>
                <w:lang w:val="ru-RU"/>
              </w:rPr>
              <w:t>участием</w:t>
            </w:r>
            <w:r w:rsidRPr="007724F5">
              <w:rPr>
                <w:rFonts w:ascii="Times New Roman" w:eastAsiaTheme="minorHAnsi" w:hAnsi="Times New Roman" w:cs="Times New Roman"/>
                <w:spacing w:val="-4"/>
                <w:sz w:val="28"/>
                <w:szCs w:val="28"/>
                <w:lang w:val="ru-RU"/>
              </w:rPr>
              <w:t xml:space="preserve"> </w:t>
            </w:r>
            <w:r w:rsidRPr="007724F5">
              <w:rPr>
                <w:rFonts w:ascii="Times New Roman" w:eastAsiaTheme="minorHAnsi" w:hAnsi="Times New Roman" w:cs="Times New Roman"/>
                <w:sz w:val="28"/>
                <w:szCs w:val="28"/>
                <w:lang w:val="ru-RU"/>
              </w:rPr>
              <w:t>родителей)</w:t>
            </w:r>
          </w:p>
        </w:tc>
      </w:tr>
      <w:tr w:rsidR="007724F5" w:rsidRPr="007724F5" w:rsidTr="00EA7C0C">
        <w:trPr>
          <w:trHeight w:val="402"/>
        </w:trPr>
        <w:tc>
          <w:tcPr>
            <w:tcW w:w="1418" w:type="dxa"/>
            <w:vAlign w:val="center"/>
          </w:tcPr>
          <w:p w:rsidR="007724F5" w:rsidRPr="007724F5" w:rsidRDefault="007724F5" w:rsidP="007724F5">
            <w:pPr>
              <w:tabs>
                <w:tab w:val="left" w:pos="8931"/>
              </w:tabs>
              <w:spacing w:after="0" w:line="240" w:lineRule="auto"/>
              <w:jc w:val="center"/>
              <w:rPr>
                <w:rFonts w:ascii="Times New Roman" w:eastAsiaTheme="minorHAnsi" w:hAnsi="Times New Roman" w:cs="Times New Roman"/>
                <w:sz w:val="28"/>
                <w:szCs w:val="28"/>
              </w:rPr>
            </w:pPr>
            <w:proofErr w:type="spellStart"/>
            <w:r w:rsidRPr="007724F5">
              <w:rPr>
                <w:rFonts w:ascii="Times New Roman" w:eastAsiaTheme="minorHAnsi" w:hAnsi="Times New Roman" w:cs="Times New Roman"/>
                <w:sz w:val="28"/>
                <w:szCs w:val="28"/>
              </w:rPr>
              <w:t>Апрель</w:t>
            </w:r>
            <w:proofErr w:type="spellEnd"/>
          </w:p>
        </w:tc>
        <w:tc>
          <w:tcPr>
            <w:tcW w:w="8080" w:type="dxa"/>
          </w:tcPr>
          <w:p w:rsidR="007724F5" w:rsidRPr="007724F5" w:rsidRDefault="007724F5" w:rsidP="007724F5">
            <w:pPr>
              <w:tabs>
                <w:tab w:val="left" w:pos="8931"/>
              </w:tabs>
              <w:spacing w:after="0" w:line="240" w:lineRule="auto"/>
              <w:jc w:val="both"/>
              <w:rPr>
                <w:rFonts w:ascii="Times New Roman" w:eastAsiaTheme="minorHAnsi" w:hAnsi="Times New Roman" w:cs="Times New Roman"/>
                <w:sz w:val="28"/>
                <w:szCs w:val="28"/>
              </w:rPr>
            </w:pPr>
            <w:proofErr w:type="spellStart"/>
            <w:r w:rsidRPr="007724F5">
              <w:rPr>
                <w:rFonts w:ascii="Times New Roman" w:eastAsiaTheme="minorHAnsi" w:hAnsi="Times New Roman" w:cs="Times New Roman"/>
                <w:sz w:val="28"/>
                <w:szCs w:val="28"/>
              </w:rPr>
              <w:t>Провести</w:t>
            </w:r>
            <w:proofErr w:type="spellEnd"/>
            <w:r w:rsidRPr="007724F5">
              <w:rPr>
                <w:rFonts w:ascii="Times New Roman" w:eastAsiaTheme="minorHAnsi" w:hAnsi="Times New Roman" w:cs="Times New Roman"/>
                <w:spacing w:val="-4"/>
                <w:sz w:val="28"/>
                <w:szCs w:val="28"/>
              </w:rPr>
              <w:t xml:space="preserve"> </w:t>
            </w:r>
            <w:proofErr w:type="spellStart"/>
            <w:r w:rsidRPr="007724F5">
              <w:rPr>
                <w:rFonts w:ascii="Times New Roman" w:eastAsiaTheme="minorHAnsi" w:hAnsi="Times New Roman" w:cs="Times New Roman"/>
                <w:sz w:val="28"/>
                <w:szCs w:val="28"/>
              </w:rPr>
              <w:t>День</w:t>
            </w:r>
            <w:proofErr w:type="spellEnd"/>
            <w:r w:rsidRPr="007724F5">
              <w:rPr>
                <w:rFonts w:ascii="Times New Roman" w:eastAsiaTheme="minorHAnsi" w:hAnsi="Times New Roman" w:cs="Times New Roman"/>
                <w:spacing w:val="-3"/>
                <w:sz w:val="28"/>
                <w:szCs w:val="28"/>
              </w:rPr>
              <w:t xml:space="preserve"> </w:t>
            </w:r>
            <w:proofErr w:type="spellStart"/>
            <w:r w:rsidRPr="007724F5">
              <w:rPr>
                <w:rFonts w:ascii="Times New Roman" w:eastAsiaTheme="minorHAnsi" w:hAnsi="Times New Roman" w:cs="Times New Roman"/>
                <w:sz w:val="28"/>
                <w:szCs w:val="28"/>
              </w:rPr>
              <w:t>открытых</w:t>
            </w:r>
            <w:proofErr w:type="spellEnd"/>
            <w:r w:rsidRPr="007724F5">
              <w:rPr>
                <w:rFonts w:ascii="Times New Roman" w:eastAsiaTheme="minorHAnsi" w:hAnsi="Times New Roman" w:cs="Times New Roman"/>
                <w:spacing w:val="-3"/>
                <w:sz w:val="28"/>
                <w:szCs w:val="28"/>
              </w:rPr>
              <w:t xml:space="preserve"> </w:t>
            </w:r>
            <w:proofErr w:type="spellStart"/>
            <w:r w:rsidRPr="007724F5">
              <w:rPr>
                <w:rFonts w:ascii="Times New Roman" w:eastAsiaTheme="minorHAnsi" w:hAnsi="Times New Roman" w:cs="Times New Roman"/>
                <w:sz w:val="28"/>
                <w:szCs w:val="28"/>
              </w:rPr>
              <w:t>дверей</w:t>
            </w:r>
            <w:proofErr w:type="spellEnd"/>
          </w:p>
        </w:tc>
      </w:tr>
      <w:tr w:rsidR="007724F5" w:rsidRPr="007724F5" w:rsidTr="00EA7C0C">
        <w:trPr>
          <w:trHeight w:val="1113"/>
        </w:trPr>
        <w:tc>
          <w:tcPr>
            <w:tcW w:w="1418" w:type="dxa"/>
            <w:vAlign w:val="center"/>
          </w:tcPr>
          <w:p w:rsidR="007724F5" w:rsidRPr="007724F5" w:rsidRDefault="007724F5" w:rsidP="007724F5">
            <w:pPr>
              <w:tabs>
                <w:tab w:val="left" w:pos="8931"/>
              </w:tabs>
              <w:spacing w:after="0" w:line="240" w:lineRule="auto"/>
              <w:jc w:val="center"/>
              <w:rPr>
                <w:rFonts w:ascii="Times New Roman" w:eastAsiaTheme="minorHAnsi" w:hAnsi="Times New Roman" w:cs="Times New Roman"/>
                <w:sz w:val="28"/>
                <w:szCs w:val="28"/>
              </w:rPr>
            </w:pPr>
            <w:proofErr w:type="spellStart"/>
            <w:r w:rsidRPr="007724F5">
              <w:rPr>
                <w:rFonts w:ascii="Times New Roman" w:eastAsiaTheme="minorHAnsi" w:hAnsi="Times New Roman" w:cs="Times New Roman"/>
                <w:sz w:val="28"/>
                <w:szCs w:val="28"/>
              </w:rPr>
              <w:t>Май</w:t>
            </w:r>
            <w:proofErr w:type="spellEnd"/>
          </w:p>
        </w:tc>
        <w:tc>
          <w:tcPr>
            <w:tcW w:w="8080" w:type="dxa"/>
          </w:tcPr>
          <w:p w:rsidR="007724F5" w:rsidRPr="007724F5" w:rsidRDefault="007724F5" w:rsidP="007724F5">
            <w:pPr>
              <w:tabs>
                <w:tab w:val="left" w:pos="8931"/>
              </w:tabs>
              <w:spacing w:after="0" w:line="240" w:lineRule="auto"/>
              <w:jc w:val="both"/>
              <w:rPr>
                <w:rFonts w:ascii="Times New Roman" w:eastAsiaTheme="minorHAnsi" w:hAnsi="Times New Roman" w:cs="Times New Roman"/>
                <w:sz w:val="28"/>
                <w:szCs w:val="28"/>
                <w:lang w:val="ru-RU"/>
              </w:rPr>
            </w:pPr>
            <w:r w:rsidRPr="007724F5">
              <w:rPr>
                <w:rFonts w:ascii="Times New Roman" w:eastAsiaTheme="minorHAnsi" w:hAnsi="Times New Roman" w:cs="Times New Roman"/>
                <w:sz w:val="28"/>
                <w:szCs w:val="28"/>
                <w:lang w:val="ru-RU"/>
              </w:rPr>
              <w:t>1.Принять</w:t>
            </w:r>
            <w:r w:rsidRPr="007724F5">
              <w:rPr>
                <w:rFonts w:ascii="Times New Roman" w:eastAsiaTheme="minorHAnsi" w:hAnsi="Times New Roman" w:cs="Times New Roman"/>
                <w:spacing w:val="-3"/>
                <w:sz w:val="28"/>
                <w:szCs w:val="28"/>
                <w:lang w:val="ru-RU"/>
              </w:rPr>
              <w:t xml:space="preserve"> </w:t>
            </w:r>
            <w:r w:rsidRPr="007724F5">
              <w:rPr>
                <w:rFonts w:ascii="Times New Roman" w:eastAsiaTheme="minorHAnsi" w:hAnsi="Times New Roman" w:cs="Times New Roman"/>
                <w:sz w:val="28"/>
                <w:szCs w:val="28"/>
                <w:lang w:val="ru-RU"/>
              </w:rPr>
              <w:t>участие</w:t>
            </w:r>
            <w:r w:rsidRPr="007724F5">
              <w:rPr>
                <w:rFonts w:ascii="Times New Roman" w:eastAsiaTheme="minorHAnsi" w:hAnsi="Times New Roman" w:cs="Times New Roman"/>
                <w:spacing w:val="-4"/>
                <w:sz w:val="28"/>
                <w:szCs w:val="28"/>
                <w:lang w:val="ru-RU"/>
              </w:rPr>
              <w:t xml:space="preserve"> </w:t>
            </w:r>
            <w:r w:rsidRPr="007724F5">
              <w:rPr>
                <w:rFonts w:ascii="Times New Roman" w:eastAsiaTheme="minorHAnsi" w:hAnsi="Times New Roman" w:cs="Times New Roman"/>
                <w:sz w:val="28"/>
                <w:szCs w:val="28"/>
                <w:lang w:val="ru-RU"/>
              </w:rPr>
              <w:t>в</w:t>
            </w:r>
            <w:r w:rsidRPr="007724F5">
              <w:rPr>
                <w:rFonts w:ascii="Times New Roman" w:eastAsiaTheme="minorHAnsi" w:hAnsi="Times New Roman" w:cs="Times New Roman"/>
                <w:spacing w:val="-5"/>
                <w:sz w:val="28"/>
                <w:szCs w:val="28"/>
                <w:lang w:val="ru-RU"/>
              </w:rPr>
              <w:t xml:space="preserve"> </w:t>
            </w:r>
            <w:r w:rsidRPr="007724F5">
              <w:rPr>
                <w:rFonts w:ascii="Times New Roman" w:eastAsiaTheme="minorHAnsi" w:hAnsi="Times New Roman" w:cs="Times New Roman"/>
                <w:sz w:val="28"/>
                <w:szCs w:val="28"/>
                <w:lang w:val="ru-RU"/>
              </w:rPr>
              <w:t>проведении</w:t>
            </w:r>
            <w:r w:rsidRPr="007724F5">
              <w:rPr>
                <w:rFonts w:ascii="Times New Roman" w:eastAsiaTheme="minorHAnsi" w:hAnsi="Times New Roman" w:cs="Times New Roman"/>
                <w:spacing w:val="-4"/>
                <w:sz w:val="28"/>
                <w:szCs w:val="28"/>
                <w:lang w:val="ru-RU"/>
              </w:rPr>
              <w:t xml:space="preserve"> </w:t>
            </w:r>
            <w:r w:rsidRPr="007724F5">
              <w:rPr>
                <w:rFonts w:ascii="Times New Roman" w:eastAsiaTheme="minorHAnsi" w:hAnsi="Times New Roman" w:cs="Times New Roman"/>
                <w:sz w:val="28"/>
                <w:szCs w:val="28"/>
                <w:lang w:val="ru-RU"/>
              </w:rPr>
              <w:t>групповых</w:t>
            </w:r>
            <w:r w:rsidRPr="007724F5">
              <w:rPr>
                <w:rFonts w:ascii="Times New Roman" w:eastAsiaTheme="minorHAnsi" w:hAnsi="Times New Roman" w:cs="Times New Roman"/>
                <w:spacing w:val="-2"/>
                <w:sz w:val="28"/>
                <w:szCs w:val="28"/>
                <w:lang w:val="ru-RU"/>
              </w:rPr>
              <w:t xml:space="preserve"> </w:t>
            </w:r>
            <w:r w:rsidRPr="007724F5">
              <w:rPr>
                <w:rFonts w:ascii="Times New Roman" w:eastAsiaTheme="minorHAnsi" w:hAnsi="Times New Roman" w:cs="Times New Roman"/>
                <w:sz w:val="28"/>
                <w:szCs w:val="28"/>
                <w:lang w:val="ru-RU"/>
              </w:rPr>
              <w:t>родительских</w:t>
            </w:r>
            <w:r w:rsidRPr="007724F5">
              <w:rPr>
                <w:rFonts w:ascii="Times New Roman" w:eastAsiaTheme="minorHAnsi" w:hAnsi="Times New Roman" w:cs="Times New Roman"/>
                <w:spacing w:val="-2"/>
                <w:sz w:val="28"/>
                <w:szCs w:val="28"/>
                <w:lang w:val="ru-RU"/>
              </w:rPr>
              <w:t xml:space="preserve"> </w:t>
            </w:r>
            <w:r w:rsidRPr="007724F5">
              <w:rPr>
                <w:rFonts w:ascii="Times New Roman" w:eastAsiaTheme="minorHAnsi" w:hAnsi="Times New Roman" w:cs="Times New Roman"/>
                <w:sz w:val="28"/>
                <w:szCs w:val="28"/>
                <w:lang w:val="ru-RU"/>
              </w:rPr>
              <w:t>собраний</w:t>
            </w:r>
            <w:r w:rsidRPr="007724F5">
              <w:rPr>
                <w:rFonts w:ascii="Times New Roman" w:eastAsiaTheme="minorHAnsi" w:hAnsi="Times New Roman" w:cs="Times New Roman"/>
                <w:spacing w:val="-6"/>
                <w:sz w:val="28"/>
                <w:szCs w:val="28"/>
                <w:lang w:val="ru-RU"/>
              </w:rPr>
              <w:t xml:space="preserve"> </w:t>
            </w:r>
            <w:r w:rsidRPr="007724F5">
              <w:rPr>
                <w:rFonts w:ascii="Times New Roman" w:eastAsiaTheme="minorHAnsi" w:hAnsi="Times New Roman" w:cs="Times New Roman"/>
                <w:sz w:val="28"/>
                <w:szCs w:val="28"/>
                <w:lang w:val="ru-RU"/>
              </w:rPr>
              <w:t>по</w:t>
            </w:r>
            <w:r w:rsidRPr="007724F5">
              <w:rPr>
                <w:rFonts w:ascii="Times New Roman" w:eastAsiaTheme="minorHAnsi" w:hAnsi="Times New Roman" w:cs="Times New Roman"/>
                <w:spacing w:val="-57"/>
                <w:sz w:val="28"/>
                <w:szCs w:val="28"/>
                <w:lang w:val="ru-RU"/>
              </w:rPr>
              <w:t xml:space="preserve">    </w:t>
            </w:r>
            <w:r w:rsidRPr="007724F5">
              <w:rPr>
                <w:rFonts w:ascii="Times New Roman" w:eastAsiaTheme="minorHAnsi" w:hAnsi="Times New Roman" w:cs="Times New Roman"/>
                <w:sz w:val="28"/>
                <w:szCs w:val="28"/>
                <w:lang w:val="ru-RU"/>
              </w:rPr>
              <w:t>результатам</w:t>
            </w:r>
            <w:r w:rsidRPr="007724F5">
              <w:rPr>
                <w:rFonts w:ascii="Times New Roman" w:eastAsiaTheme="minorHAnsi" w:hAnsi="Times New Roman" w:cs="Times New Roman"/>
                <w:spacing w:val="-2"/>
                <w:sz w:val="28"/>
                <w:szCs w:val="28"/>
                <w:lang w:val="ru-RU"/>
              </w:rPr>
              <w:t xml:space="preserve"> </w:t>
            </w:r>
            <w:r w:rsidRPr="007724F5">
              <w:rPr>
                <w:rFonts w:ascii="Times New Roman" w:eastAsiaTheme="minorHAnsi" w:hAnsi="Times New Roman" w:cs="Times New Roman"/>
                <w:sz w:val="28"/>
                <w:szCs w:val="28"/>
                <w:lang w:val="ru-RU"/>
              </w:rPr>
              <w:t>работы</w:t>
            </w:r>
            <w:r w:rsidRPr="007724F5">
              <w:rPr>
                <w:rFonts w:ascii="Times New Roman" w:eastAsiaTheme="minorHAnsi" w:hAnsi="Times New Roman" w:cs="Times New Roman"/>
                <w:spacing w:val="-1"/>
                <w:sz w:val="28"/>
                <w:szCs w:val="28"/>
                <w:lang w:val="ru-RU"/>
              </w:rPr>
              <w:t xml:space="preserve"> </w:t>
            </w:r>
            <w:r w:rsidRPr="007724F5">
              <w:rPr>
                <w:rFonts w:ascii="Times New Roman" w:eastAsiaTheme="minorHAnsi" w:hAnsi="Times New Roman" w:cs="Times New Roman"/>
                <w:sz w:val="28"/>
                <w:szCs w:val="28"/>
                <w:lang w:val="ru-RU"/>
              </w:rPr>
              <w:t>за</w:t>
            </w:r>
            <w:r w:rsidRPr="007724F5">
              <w:rPr>
                <w:rFonts w:ascii="Times New Roman" w:eastAsiaTheme="minorHAnsi" w:hAnsi="Times New Roman" w:cs="Times New Roman"/>
                <w:spacing w:val="1"/>
                <w:sz w:val="28"/>
                <w:szCs w:val="28"/>
                <w:lang w:val="ru-RU"/>
              </w:rPr>
              <w:t xml:space="preserve"> </w:t>
            </w:r>
            <w:r w:rsidRPr="007724F5">
              <w:rPr>
                <w:rFonts w:ascii="Times New Roman" w:eastAsiaTheme="minorHAnsi" w:hAnsi="Times New Roman" w:cs="Times New Roman"/>
                <w:sz w:val="28"/>
                <w:szCs w:val="28"/>
                <w:lang w:val="ru-RU"/>
              </w:rPr>
              <w:t>год</w:t>
            </w:r>
            <w:r w:rsidRPr="007724F5">
              <w:rPr>
                <w:rFonts w:ascii="Times New Roman" w:eastAsiaTheme="minorHAnsi" w:hAnsi="Times New Roman" w:cs="Times New Roman"/>
                <w:spacing w:val="-2"/>
                <w:sz w:val="28"/>
                <w:szCs w:val="28"/>
                <w:lang w:val="ru-RU"/>
              </w:rPr>
              <w:t xml:space="preserve"> </w:t>
            </w:r>
            <w:r w:rsidRPr="007724F5">
              <w:rPr>
                <w:rFonts w:ascii="Times New Roman" w:eastAsiaTheme="minorHAnsi" w:hAnsi="Times New Roman" w:cs="Times New Roman"/>
                <w:sz w:val="28"/>
                <w:szCs w:val="28"/>
                <w:lang w:val="ru-RU"/>
              </w:rPr>
              <w:t>во</w:t>
            </w:r>
            <w:r w:rsidRPr="007724F5">
              <w:rPr>
                <w:rFonts w:ascii="Times New Roman" w:eastAsiaTheme="minorHAnsi" w:hAnsi="Times New Roman" w:cs="Times New Roman"/>
                <w:spacing w:val="-1"/>
                <w:sz w:val="28"/>
                <w:szCs w:val="28"/>
                <w:lang w:val="ru-RU"/>
              </w:rPr>
              <w:t xml:space="preserve"> </w:t>
            </w:r>
            <w:r w:rsidRPr="007724F5">
              <w:rPr>
                <w:rFonts w:ascii="Times New Roman" w:eastAsiaTheme="minorHAnsi" w:hAnsi="Times New Roman" w:cs="Times New Roman"/>
                <w:sz w:val="28"/>
                <w:szCs w:val="28"/>
                <w:lang w:val="ru-RU"/>
              </w:rPr>
              <w:t>всех</w:t>
            </w:r>
            <w:r w:rsidRPr="007724F5">
              <w:rPr>
                <w:rFonts w:ascii="Times New Roman" w:eastAsiaTheme="minorHAnsi" w:hAnsi="Times New Roman" w:cs="Times New Roman"/>
                <w:spacing w:val="1"/>
                <w:sz w:val="28"/>
                <w:szCs w:val="28"/>
                <w:lang w:val="ru-RU"/>
              </w:rPr>
              <w:t xml:space="preserve"> </w:t>
            </w:r>
            <w:r w:rsidRPr="007724F5">
              <w:rPr>
                <w:rFonts w:ascii="Times New Roman" w:eastAsiaTheme="minorHAnsi" w:hAnsi="Times New Roman" w:cs="Times New Roman"/>
                <w:sz w:val="28"/>
                <w:szCs w:val="28"/>
                <w:lang w:val="ru-RU"/>
              </w:rPr>
              <w:t>возрастных</w:t>
            </w:r>
            <w:r w:rsidRPr="007724F5">
              <w:rPr>
                <w:rFonts w:ascii="Times New Roman" w:eastAsiaTheme="minorHAnsi" w:hAnsi="Times New Roman" w:cs="Times New Roman"/>
                <w:spacing w:val="-1"/>
                <w:sz w:val="28"/>
                <w:szCs w:val="28"/>
                <w:lang w:val="ru-RU"/>
              </w:rPr>
              <w:t xml:space="preserve"> </w:t>
            </w:r>
            <w:r w:rsidRPr="007724F5">
              <w:rPr>
                <w:rFonts w:ascii="Times New Roman" w:eastAsiaTheme="minorHAnsi" w:hAnsi="Times New Roman" w:cs="Times New Roman"/>
                <w:sz w:val="28"/>
                <w:szCs w:val="28"/>
                <w:lang w:val="ru-RU"/>
              </w:rPr>
              <w:t>группах</w:t>
            </w:r>
          </w:p>
          <w:p w:rsidR="007724F5" w:rsidRPr="007724F5" w:rsidRDefault="007724F5" w:rsidP="007724F5">
            <w:pPr>
              <w:tabs>
                <w:tab w:val="left" w:pos="8931"/>
              </w:tabs>
              <w:spacing w:after="0" w:line="240" w:lineRule="auto"/>
              <w:jc w:val="both"/>
              <w:rPr>
                <w:rFonts w:ascii="Times New Roman" w:eastAsiaTheme="minorHAnsi" w:hAnsi="Times New Roman" w:cs="Times New Roman"/>
                <w:sz w:val="28"/>
                <w:szCs w:val="28"/>
                <w:lang w:val="ru-RU"/>
              </w:rPr>
            </w:pPr>
            <w:r w:rsidRPr="007724F5">
              <w:rPr>
                <w:rFonts w:ascii="Times New Roman" w:eastAsiaTheme="minorHAnsi" w:hAnsi="Times New Roman" w:cs="Times New Roman"/>
                <w:sz w:val="28"/>
                <w:szCs w:val="28"/>
                <w:lang w:val="ru-RU"/>
              </w:rPr>
              <w:t>2</w:t>
            </w:r>
            <w:r w:rsidRPr="007724F5">
              <w:rPr>
                <w:rFonts w:ascii="Times New Roman" w:eastAsiaTheme="minorHAnsi" w:hAnsi="Times New Roman" w:cs="Times New Roman"/>
                <w:spacing w:val="-3"/>
                <w:sz w:val="28"/>
                <w:szCs w:val="28"/>
                <w:lang w:val="ru-RU"/>
              </w:rPr>
              <w:t xml:space="preserve"> </w:t>
            </w:r>
            <w:r w:rsidRPr="007724F5">
              <w:rPr>
                <w:rFonts w:ascii="Times New Roman" w:eastAsiaTheme="minorHAnsi" w:hAnsi="Times New Roman" w:cs="Times New Roman"/>
                <w:sz w:val="28"/>
                <w:szCs w:val="28"/>
                <w:lang w:val="ru-RU"/>
              </w:rPr>
              <w:t>Любимые</w:t>
            </w:r>
            <w:r w:rsidRPr="007724F5">
              <w:rPr>
                <w:rFonts w:ascii="Times New Roman" w:eastAsiaTheme="minorHAnsi" w:hAnsi="Times New Roman" w:cs="Times New Roman"/>
                <w:spacing w:val="-5"/>
                <w:sz w:val="28"/>
                <w:szCs w:val="28"/>
                <w:lang w:val="ru-RU"/>
              </w:rPr>
              <w:t xml:space="preserve"> </w:t>
            </w:r>
            <w:r w:rsidRPr="007724F5">
              <w:rPr>
                <w:rFonts w:ascii="Times New Roman" w:eastAsiaTheme="minorHAnsi" w:hAnsi="Times New Roman" w:cs="Times New Roman"/>
                <w:sz w:val="28"/>
                <w:szCs w:val="28"/>
                <w:lang w:val="ru-RU"/>
              </w:rPr>
              <w:t>детские</w:t>
            </w:r>
            <w:r w:rsidRPr="007724F5">
              <w:rPr>
                <w:rFonts w:ascii="Times New Roman" w:eastAsiaTheme="minorHAnsi" w:hAnsi="Times New Roman" w:cs="Times New Roman"/>
                <w:spacing w:val="-4"/>
                <w:sz w:val="28"/>
                <w:szCs w:val="28"/>
                <w:lang w:val="ru-RU"/>
              </w:rPr>
              <w:t xml:space="preserve"> </w:t>
            </w:r>
            <w:r w:rsidRPr="007724F5">
              <w:rPr>
                <w:rFonts w:ascii="Times New Roman" w:eastAsiaTheme="minorHAnsi" w:hAnsi="Times New Roman" w:cs="Times New Roman"/>
                <w:sz w:val="28"/>
                <w:szCs w:val="28"/>
                <w:lang w:val="ru-RU"/>
              </w:rPr>
              <w:t>писатели</w:t>
            </w:r>
            <w:r w:rsidRPr="007724F5">
              <w:rPr>
                <w:rFonts w:ascii="Times New Roman" w:eastAsiaTheme="minorHAnsi" w:hAnsi="Times New Roman" w:cs="Times New Roman"/>
                <w:spacing w:val="-2"/>
                <w:sz w:val="28"/>
                <w:szCs w:val="28"/>
                <w:lang w:val="ru-RU"/>
              </w:rPr>
              <w:t xml:space="preserve"> </w:t>
            </w:r>
            <w:r w:rsidRPr="007724F5">
              <w:rPr>
                <w:rFonts w:ascii="Times New Roman" w:eastAsiaTheme="minorHAnsi" w:hAnsi="Times New Roman" w:cs="Times New Roman"/>
                <w:sz w:val="28"/>
                <w:szCs w:val="28"/>
                <w:lang w:val="ru-RU"/>
              </w:rPr>
              <w:t>(проектная</w:t>
            </w:r>
            <w:r w:rsidRPr="007724F5">
              <w:rPr>
                <w:rFonts w:ascii="Times New Roman" w:eastAsiaTheme="minorHAnsi" w:hAnsi="Times New Roman" w:cs="Times New Roman"/>
                <w:spacing w:val="-3"/>
                <w:sz w:val="28"/>
                <w:szCs w:val="28"/>
                <w:lang w:val="ru-RU"/>
              </w:rPr>
              <w:t xml:space="preserve"> </w:t>
            </w:r>
            <w:r w:rsidRPr="007724F5">
              <w:rPr>
                <w:rFonts w:ascii="Times New Roman" w:eastAsiaTheme="minorHAnsi" w:hAnsi="Times New Roman" w:cs="Times New Roman"/>
                <w:sz w:val="28"/>
                <w:szCs w:val="28"/>
                <w:lang w:val="ru-RU"/>
              </w:rPr>
              <w:t>деятельность</w:t>
            </w:r>
            <w:r w:rsidRPr="007724F5">
              <w:rPr>
                <w:rFonts w:ascii="Times New Roman" w:eastAsiaTheme="minorHAnsi" w:hAnsi="Times New Roman" w:cs="Times New Roman"/>
                <w:spacing w:val="-3"/>
                <w:sz w:val="28"/>
                <w:szCs w:val="28"/>
                <w:lang w:val="ru-RU"/>
              </w:rPr>
              <w:t xml:space="preserve"> </w:t>
            </w:r>
            <w:r w:rsidRPr="007724F5">
              <w:rPr>
                <w:rFonts w:ascii="Times New Roman" w:eastAsiaTheme="minorHAnsi" w:hAnsi="Times New Roman" w:cs="Times New Roman"/>
                <w:sz w:val="28"/>
                <w:szCs w:val="28"/>
                <w:lang w:val="ru-RU"/>
              </w:rPr>
              <w:t>с</w:t>
            </w:r>
            <w:r w:rsidRPr="007724F5">
              <w:rPr>
                <w:rFonts w:ascii="Times New Roman" w:eastAsiaTheme="minorHAnsi" w:hAnsi="Times New Roman" w:cs="Times New Roman"/>
                <w:spacing w:val="-1"/>
                <w:sz w:val="28"/>
                <w:szCs w:val="28"/>
                <w:lang w:val="ru-RU"/>
              </w:rPr>
              <w:t xml:space="preserve"> </w:t>
            </w:r>
            <w:r w:rsidRPr="007724F5">
              <w:rPr>
                <w:rFonts w:ascii="Times New Roman" w:eastAsiaTheme="minorHAnsi" w:hAnsi="Times New Roman" w:cs="Times New Roman"/>
                <w:sz w:val="28"/>
                <w:szCs w:val="28"/>
                <w:lang w:val="ru-RU"/>
              </w:rPr>
              <w:t>участием</w:t>
            </w:r>
            <w:r w:rsidRPr="007724F5">
              <w:rPr>
                <w:rFonts w:ascii="Times New Roman" w:eastAsiaTheme="minorHAnsi" w:hAnsi="Times New Roman" w:cs="Times New Roman"/>
                <w:spacing w:val="-57"/>
                <w:sz w:val="28"/>
                <w:szCs w:val="28"/>
                <w:lang w:val="ru-RU"/>
              </w:rPr>
              <w:t xml:space="preserve"> </w:t>
            </w:r>
            <w:r w:rsidRPr="007724F5">
              <w:rPr>
                <w:rFonts w:ascii="Times New Roman" w:eastAsiaTheme="minorHAnsi" w:hAnsi="Times New Roman" w:cs="Times New Roman"/>
                <w:sz w:val="28"/>
                <w:szCs w:val="28"/>
                <w:lang w:val="ru-RU"/>
              </w:rPr>
              <w:t>родителей)</w:t>
            </w:r>
          </w:p>
        </w:tc>
      </w:tr>
    </w:tbl>
    <w:p w:rsidR="00E66BA4" w:rsidRDefault="00E66BA4" w:rsidP="007724F5">
      <w:pPr>
        <w:spacing w:after="160" w:line="259" w:lineRule="auto"/>
        <w:rPr>
          <w:rFonts w:asciiTheme="minorHAnsi" w:eastAsiaTheme="minorHAnsi" w:hAnsiTheme="minorHAnsi"/>
        </w:rPr>
      </w:pPr>
    </w:p>
    <w:p w:rsidR="00E66BA4" w:rsidRPr="00E66BA4" w:rsidRDefault="00E66BA4" w:rsidP="00E66BA4">
      <w:pPr>
        <w:rPr>
          <w:rFonts w:asciiTheme="minorHAnsi" w:eastAsiaTheme="minorHAnsi" w:hAnsiTheme="minorHAnsi"/>
        </w:rPr>
      </w:pPr>
    </w:p>
    <w:p w:rsidR="00E66BA4" w:rsidRPr="00E66BA4" w:rsidRDefault="00E66BA4" w:rsidP="00E66BA4">
      <w:pPr>
        <w:rPr>
          <w:rFonts w:asciiTheme="minorHAnsi" w:eastAsiaTheme="minorHAnsi" w:hAnsiTheme="minorHAnsi"/>
        </w:rPr>
      </w:pPr>
    </w:p>
    <w:p w:rsidR="00E66BA4" w:rsidRPr="00E66BA4" w:rsidRDefault="00E66BA4" w:rsidP="00E66BA4">
      <w:pPr>
        <w:rPr>
          <w:rFonts w:asciiTheme="minorHAnsi" w:eastAsiaTheme="minorHAnsi" w:hAnsiTheme="minorHAnsi"/>
        </w:rPr>
      </w:pPr>
    </w:p>
    <w:p w:rsidR="00E66BA4" w:rsidRPr="00E66BA4" w:rsidRDefault="00E66BA4" w:rsidP="00E66BA4">
      <w:pPr>
        <w:rPr>
          <w:rFonts w:asciiTheme="minorHAnsi" w:eastAsiaTheme="minorHAnsi" w:hAnsiTheme="minorHAnsi"/>
        </w:rPr>
      </w:pPr>
    </w:p>
    <w:p w:rsidR="00E66BA4" w:rsidRPr="00E66BA4" w:rsidRDefault="00E66BA4" w:rsidP="00E66BA4">
      <w:pPr>
        <w:rPr>
          <w:rFonts w:asciiTheme="minorHAnsi" w:eastAsiaTheme="minorHAnsi" w:hAnsiTheme="minorHAnsi"/>
        </w:rPr>
      </w:pPr>
    </w:p>
    <w:p w:rsidR="00E66BA4" w:rsidRPr="00E66BA4" w:rsidRDefault="00E66BA4" w:rsidP="00E66BA4">
      <w:pPr>
        <w:rPr>
          <w:rFonts w:asciiTheme="minorHAnsi" w:eastAsiaTheme="minorHAnsi" w:hAnsiTheme="minorHAnsi"/>
        </w:rPr>
      </w:pPr>
    </w:p>
    <w:p w:rsidR="00E66BA4" w:rsidRPr="00E66BA4" w:rsidRDefault="00E66BA4" w:rsidP="00E66BA4">
      <w:pPr>
        <w:rPr>
          <w:rFonts w:asciiTheme="minorHAnsi" w:eastAsiaTheme="minorHAnsi" w:hAnsiTheme="minorHAnsi"/>
        </w:rPr>
      </w:pPr>
    </w:p>
    <w:p w:rsidR="00E66BA4" w:rsidRDefault="00E66BA4" w:rsidP="00E66BA4">
      <w:pPr>
        <w:rPr>
          <w:rFonts w:asciiTheme="minorHAnsi" w:eastAsiaTheme="minorHAnsi" w:hAnsiTheme="minorHAnsi"/>
        </w:rPr>
      </w:pPr>
    </w:p>
    <w:p w:rsidR="00E66BA4" w:rsidRDefault="00E66BA4" w:rsidP="00E66BA4">
      <w:pPr>
        <w:rPr>
          <w:rFonts w:asciiTheme="minorHAnsi" w:eastAsiaTheme="minorHAnsi" w:hAnsiTheme="minorHAnsi"/>
        </w:rPr>
      </w:pPr>
    </w:p>
    <w:p w:rsidR="00E66BA4" w:rsidRDefault="00E66BA4" w:rsidP="00E66BA4">
      <w:pPr>
        <w:rPr>
          <w:rFonts w:asciiTheme="minorHAnsi" w:eastAsiaTheme="minorHAnsi" w:hAnsiTheme="minorHAnsi"/>
        </w:rPr>
      </w:pPr>
    </w:p>
    <w:p w:rsidR="00E66BA4" w:rsidRPr="00E66BA4" w:rsidRDefault="00E66BA4" w:rsidP="00E66BA4">
      <w:pPr>
        <w:tabs>
          <w:tab w:val="left" w:pos="3585"/>
        </w:tabs>
        <w:rPr>
          <w:rFonts w:ascii="Times New Roman" w:eastAsiaTheme="minorHAnsi" w:hAnsi="Times New Roman" w:cs="Times New Roman"/>
        </w:rPr>
      </w:pPr>
      <w:r>
        <w:rPr>
          <w:rFonts w:asciiTheme="minorHAnsi" w:eastAsiaTheme="minorHAnsi" w:hAnsiTheme="minorHAnsi"/>
        </w:rPr>
        <w:tab/>
      </w:r>
      <w:r w:rsidRPr="00E66BA4">
        <w:rPr>
          <w:rFonts w:ascii="Times New Roman" w:eastAsiaTheme="minorHAnsi" w:hAnsi="Times New Roman" w:cs="Times New Roman"/>
        </w:rPr>
        <w:t xml:space="preserve">                     26</w:t>
      </w:r>
    </w:p>
    <w:p w:rsidR="007724F5" w:rsidRPr="00E66BA4" w:rsidRDefault="00E66BA4" w:rsidP="00E66BA4">
      <w:pPr>
        <w:tabs>
          <w:tab w:val="left" w:pos="3585"/>
        </w:tabs>
        <w:rPr>
          <w:rFonts w:asciiTheme="minorHAnsi" w:eastAsiaTheme="minorHAnsi" w:hAnsiTheme="minorHAnsi"/>
        </w:rPr>
        <w:sectPr w:rsidR="007724F5" w:rsidRPr="00E66BA4" w:rsidSect="00E66BA4">
          <w:pgSz w:w="11910" w:h="16840"/>
          <w:pgMar w:top="568" w:right="995" w:bottom="426" w:left="1600" w:header="0" w:footer="779" w:gutter="0"/>
          <w:cols w:space="720"/>
          <w:titlePg/>
          <w:docGrid w:linePitch="299"/>
        </w:sectPr>
      </w:pPr>
      <w:r>
        <w:rPr>
          <w:rFonts w:asciiTheme="minorHAnsi" w:eastAsiaTheme="minorHAnsi" w:hAnsiTheme="minorHAnsi"/>
        </w:rPr>
        <w:lastRenderedPageBreak/>
        <w:tab/>
      </w:r>
    </w:p>
    <w:p w:rsidR="007724F5" w:rsidRPr="007724F5" w:rsidRDefault="007724F5" w:rsidP="007724F5">
      <w:pPr>
        <w:widowControl w:val="0"/>
        <w:tabs>
          <w:tab w:val="left" w:pos="8931"/>
        </w:tabs>
        <w:autoSpaceDE w:val="0"/>
        <w:autoSpaceDN w:val="0"/>
        <w:spacing w:after="2" w:line="240" w:lineRule="auto"/>
        <w:jc w:val="both"/>
        <w:outlineLvl w:val="0"/>
        <w:rPr>
          <w:rFonts w:ascii="Times New Roman" w:eastAsiaTheme="minorHAnsi" w:hAnsi="Times New Roman" w:cs="Times New Roman"/>
          <w:bCs/>
          <w:caps/>
          <w:sz w:val="28"/>
          <w:szCs w:val="28"/>
        </w:rPr>
      </w:pPr>
    </w:p>
    <w:p w:rsidR="00941BF1" w:rsidRDefault="003D0779" w:rsidP="007724F5">
      <w:pPr>
        <w:widowControl w:val="0"/>
        <w:tabs>
          <w:tab w:val="left" w:pos="8931"/>
        </w:tabs>
        <w:autoSpaceDE w:val="0"/>
        <w:autoSpaceDN w:val="0"/>
        <w:spacing w:after="2" w:line="240" w:lineRule="auto"/>
        <w:jc w:val="both"/>
        <w:outlineLvl w:val="0"/>
        <w:rPr>
          <w:rFonts w:ascii="Times New Roman" w:eastAsiaTheme="minorHAnsi" w:hAnsi="Times New Roman" w:cs="Times New Roman"/>
          <w:bCs/>
          <w:caps/>
          <w:sz w:val="28"/>
          <w:szCs w:val="28"/>
        </w:rPr>
      </w:pPr>
      <w:r>
        <w:rPr>
          <w:rFonts w:ascii="Times New Roman" w:eastAsiaTheme="minorHAnsi" w:hAnsi="Times New Roman" w:cs="Times New Roman"/>
          <w:bCs/>
          <w:caps/>
          <w:sz w:val="28"/>
          <w:szCs w:val="28"/>
        </w:rPr>
        <w:t xml:space="preserve">           </w:t>
      </w:r>
    </w:p>
    <w:p w:rsidR="00941BF1" w:rsidRDefault="00941BF1" w:rsidP="007724F5">
      <w:pPr>
        <w:widowControl w:val="0"/>
        <w:tabs>
          <w:tab w:val="left" w:pos="8931"/>
        </w:tabs>
        <w:autoSpaceDE w:val="0"/>
        <w:autoSpaceDN w:val="0"/>
        <w:spacing w:after="2" w:line="240" w:lineRule="auto"/>
        <w:jc w:val="both"/>
        <w:outlineLvl w:val="0"/>
        <w:rPr>
          <w:rFonts w:ascii="Times New Roman" w:eastAsiaTheme="minorHAnsi" w:hAnsi="Times New Roman" w:cs="Times New Roman"/>
          <w:bCs/>
          <w:caps/>
          <w:sz w:val="28"/>
          <w:szCs w:val="28"/>
        </w:rPr>
      </w:pPr>
    </w:p>
    <w:p w:rsidR="00941BF1" w:rsidRDefault="00941BF1" w:rsidP="007724F5">
      <w:pPr>
        <w:widowControl w:val="0"/>
        <w:tabs>
          <w:tab w:val="left" w:pos="8931"/>
        </w:tabs>
        <w:autoSpaceDE w:val="0"/>
        <w:autoSpaceDN w:val="0"/>
        <w:spacing w:after="2" w:line="240" w:lineRule="auto"/>
        <w:jc w:val="both"/>
        <w:outlineLvl w:val="0"/>
        <w:rPr>
          <w:rFonts w:ascii="Times New Roman" w:eastAsiaTheme="minorHAnsi" w:hAnsi="Times New Roman" w:cs="Times New Roman"/>
          <w:bCs/>
          <w:caps/>
          <w:sz w:val="28"/>
          <w:szCs w:val="28"/>
        </w:rPr>
      </w:pPr>
    </w:p>
    <w:p w:rsidR="007724F5" w:rsidRPr="007724F5" w:rsidRDefault="00941BF1" w:rsidP="007724F5">
      <w:pPr>
        <w:widowControl w:val="0"/>
        <w:tabs>
          <w:tab w:val="left" w:pos="8931"/>
        </w:tabs>
        <w:autoSpaceDE w:val="0"/>
        <w:autoSpaceDN w:val="0"/>
        <w:spacing w:after="2" w:line="240" w:lineRule="auto"/>
        <w:jc w:val="both"/>
        <w:outlineLvl w:val="0"/>
        <w:rPr>
          <w:rFonts w:ascii="Times New Roman" w:eastAsiaTheme="minorHAnsi" w:hAnsi="Times New Roman" w:cs="Times New Roman"/>
          <w:bCs/>
          <w:caps/>
          <w:sz w:val="28"/>
          <w:szCs w:val="28"/>
        </w:rPr>
      </w:pPr>
      <w:r>
        <w:rPr>
          <w:rFonts w:ascii="Times New Roman" w:eastAsiaTheme="minorHAnsi" w:hAnsi="Times New Roman" w:cs="Times New Roman"/>
          <w:bCs/>
          <w:caps/>
          <w:sz w:val="28"/>
          <w:szCs w:val="28"/>
        </w:rPr>
        <w:t xml:space="preserve">         </w:t>
      </w:r>
      <w:r w:rsidR="007724F5" w:rsidRPr="007724F5">
        <w:rPr>
          <w:rFonts w:ascii="Times New Roman" w:eastAsiaTheme="minorHAnsi" w:hAnsi="Times New Roman" w:cs="Times New Roman"/>
          <w:bCs/>
          <w:caps/>
          <w:sz w:val="28"/>
          <w:szCs w:val="28"/>
        </w:rPr>
        <w:t>План развлечений и праздников для</w:t>
      </w:r>
      <w:r w:rsidR="00493531">
        <w:rPr>
          <w:rFonts w:ascii="Times New Roman" w:eastAsiaTheme="minorHAnsi" w:hAnsi="Times New Roman" w:cs="Times New Roman"/>
          <w:bCs/>
          <w:caps/>
          <w:sz w:val="28"/>
          <w:szCs w:val="28"/>
        </w:rPr>
        <w:t xml:space="preserve"> детей 5-8</w:t>
      </w:r>
      <w:r w:rsidR="007724F5" w:rsidRPr="007724F5">
        <w:rPr>
          <w:rFonts w:ascii="Times New Roman" w:eastAsiaTheme="minorHAnsi" w:hAnsi="Times New Roman" w:cs="Times New Roman"/>
          <w:bCs/>
          <w:caps/>
          <w:sz w:val="28"/>
          <w:szCs w:val="28"/>
        </w:rPr>
        <w:t xml:space="preserve"> с ЗПР </w:t>
      </w:r>
    </w:p>
    <w:p w:rsidR="007724F5" w:rsidRPr="007724F5" w:rsidRDefault="007724F5" w:rsidP="007724F5">
      <w:pPr>
        <w:widowControl w:val="0"/>
        <w:tabs>
          <w:tab w:val="left" w:pos="8931"/>
        </w:tabs>
        <w:autoSpaceDE w:val="0"/>
        <w:autoSpaceDN w:val="0"/>
        <w:spacing w:after="2" w:line="240" w:lineRule="auto"/>
        <w:jc w:val="center"/>
        <w:outlineLvl w:val="0"/>
        <w:rPr>
          <w:rFonts w:ascii="Times New Roman" w:eastAsiaTheme="minorHAnsi" w:hAnsi="Times New Roman" w:cs="Times New Roman"/>
          <w:bCs/>
          <w:caps/>
          <w:sz w:val="28"/>
          <w:szCs w:val="28"/>
        </w:rPr>
      </w:pPr>
      <w:r w:rsidRPr="007724F5">
        <w:rPr>
          <w:rFonts w:ascii="Times New Roman" w:eastAsiaTheme="minorHAnsi" w:hAnsi="Times New Roman" w:cs="Times New Roman"/>
          <w:bCs/>
          <w:caps/>
          <w:sz w:val="28"/>
          <w:szCs w:val="28"/>
        </w:rPr>
        <w:t>на 2024-2026 учебный год</w:t>
      </w:r>
    </w:p>
    <w:p w:rsidR="007724F5" w:rsidRPr="007724F5" w:rsidRDefault="007724F5" w:rsidP="007724F5">
      <w:pPr>
        <w:widowControl w:val="0"/>
        <w:tabs>
          <w:tab w:val="left" w:pos="8931"/>
        </w:tabs>
        <w:autoSpaceDE w:val="0"/>
        <w:autoSpaceDN w:val="0"/>
        <w:spacing w:after="2" w:line="240" w:lineRule="auto"/>
        <w:jc w:val="center"/>
        <w:outlineLvl w:val="0"/>
        <w:rPr>
          <w:rFonts w:ascii="Times New Roman" w:eastAsiaTheme="minorHAnsi" w:hAnsi="Times New Roman" w:cs="Times New Roman"/>
          <w:b/>
          <w:bCs/>
          <w:sz w:val="28"/>
          <w:szCs w:val="28"/>
        </w:rPr>
      </w:pPr>
    </w:p>
    <w:tbl>
      <w:tblPr>
        <w:tblStyle w:val="TableNormal2"/>
        <w:tblW w:w="9268"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3"/>
        <w:gridCol w:w="7415"/>
      </w:tblGrid>
      <w:tr w:rsidR="007724F5" w:rsidRPr="007724F5" w:rsidTr="00EA7C0C">
        <w:trPr>
          <w:trHeight w:val="622"/>
        </w:trPr>
        <w:tc>
          <w:tcPr>
            <w:tcW w:w="1853" w:type="dxa"/>
            <w:vAlign w:val="center"/>
          </w:tcPr>
          <w:p w:rsidR="007724F5" w:rsidRPr="007724F5" w:rsidRDefault="007724F5" w:rsidP="007724F5">
            <w:pPr>
              <w:tabs>
                <w:tab w:val="left" w:pos="8931"/>
              </w:tabs>
              <w:spacing w:after="0" w:line="240" w:lineRule="auto"/>
              <w:jc w:val="center"/>
              <w:rPr>
                <w:rFonts w:ascii="Times New Roman" w:eastAsiaTheme="minorHAnsi" w:hAnsi="Times New Roman" w:cs="Times New Roman"/>
                <w:sz w:val="28"/>
                <w:szCs w:val="28"/>
                <w:lang w:val="ru-RU"/>
              </w:rPr>
            </w:pPr>
            <w:r w:rsidRPr="007724F5">
              <w:rPr>
                <w:rFonts w:ascii="Times New Roman" w:eastAsiaTheme="minorHAnsi" w:hAnsi="Times New Roman" w:cs="Times New Roman"/>
                <w:sz w:val="28"/>
                <w:szCs w:val="28"/>
                <w:lang w:val="ru-RU"/>
              </w:rPr>
              <w:t>Месяц</w:t>
            </w:r>
          </w:p>
        </w:tc>
        <w:tc>
          <w:tcPr>
            <w:tcW w:w="7415" w:type="dxa"/>
            <w:vAlign w:val="center"/>
          </w:tcPr>
          <w:p w:rsidR="007724F5" w:rsidRPr="007724F5" w:rsidRDefault="007724F5" w:rsidP="007724F5">
            <w:pPr>
              <w:tabs>
                <w:tab w:val="left" w:pos="8931"/>
              </w:tabs>
              <w:spacing w:before="156" w:after="0" w:line="240" w:lineRule="auto"/>
              <w:jc w:val="center"/>
              <w:rPr>
                <w:rFonts w:ascii="Times New Roman" w:eastAsiaTheme="minorHAnsi" w:hAnsi="Times New Roman" w:cs="Times New Roman"/>
                <w:sz w:val="36"/>
                <w:szCs w:val="28"/>
              </w:rPr>
            </w:pPr>
            <w:r w:rsidRPr="007724F5">
              <w:rPr>
                <w:rFonts w:ascii="Times New Roman" w:eastAsiaTheme="minorHAnsi" w:hAnsi="Times New Roman" w:cs="Times New Roman"/>
                <w:sz w:val="28"/>
                <w:szCs w:val="28"/>
                <w:lang w:val="ru-RU"/>
              </w:rPr>
              <w:t>Название</w:t>
            </w:r>
          </w:p>
        </w:tc>
      </w:tr>
      <w:tr w:rsidR="007724F5" w:rsidRPr="007724F5" w:rsidTr="00EA7C0C">
        <w:trPr>
          <w:trHeight w:val="777"/>
        </w:trPr>
        <w:tc>
          <w:tcPr>
            <w:tcW w:w="1853" w:type="dxa"/>
            <w:vAlign w:val="center"/>
          </w:tcPr>
          <w:p w:rsidR="007724F5" w:rsidRPr="007724F5" w:rsidRDefault="007724F5" w:rsidP="007724F5">
            <w:pPr>
              <w:tabs>
                <w:tab w:val="left" w:pos="8931"/>
              </w:tabs>
              <w:spacing w:before="3" w:after="0" w:line="240" w:lineRule="auto"/>
              <w:jc w:val="center"/>
              <w:rPr>
                <w:rFonts w:ascii="Times New Roman" w:eastAsiaTheme="minorHAnsi" w:hAnsi="Times New Roman" w:cs="Times New Roman"/>
                <w:sz w:val="28"/>
                <w:szCs w:val="28"/>
              </w:rPr>
            </w:pPr>
          </w:p>
          <w:p w:rsidR="007724F5" w:rsidRPr="007724F5" w:rsidRDefault="007724F5" w:rsidP="007724F5">
            <w:pPr>
              <w:tabs>
                <w:tab w:val="left" w:pos="8931"/>
              </w:tabs>
              <w:spacing w:before="1" w:after="0" w:line="240" w:lineRule="auto"/>
              <w:jc w:val="center"/>
              <w:rPr>
                <w:rFonts w:ascii="Times New Roman" w:eastAsiaTheme="minorHAnsi" w:hAnsi="Times New Roman" w:cs="Times New Roman"/>
                <w:sz w:val="28"/>
                <w:szCs w:val="28"/>
              </w:rPr>
            </w:pPr>
            <w:proofErr w:type="spellStart"/>
            <w:r w:rsidRPr="007724F5">
              <w:rPr>
                <w:rFonts w:ascii="Times New Roman" w:eastAsiaTheme="minorHAnsi" w:hAnsi="Times New Roman" w:cs="Times New Roman"/>
                <w:sz w:val="28"/>
                <w:szCs w:val="28"/>
              </w:rPr>
              <w:t>Сентябрь</w:t>
            </w:r>
            <w:proofErr w:type="spellEnd"/>
          </w:p>
        </w:tc>
        <w:tc>
          <w:tcPr>
            <w:tcW w:w="7415" w:type="dxa"/>
            <w:vAlign w:val="center"/>
          </w:tcPr>
          <w:p w:rsidR="007724F5" w:rsidRPr="007724F5" w:rsidRDefault="007724F5" w:rsidP="007724F5">
            <w:pPr>
              <w:tabs>
                <w:tab w:val="left" w:pos="8931"/>
              </w:tabs>
              <w:spacing w:after="0" w:line="240" w:lineRule="auto"/>
              <w:jc w:val="center"/>
              <w:rPr>
                <w:rFonts w:ascii="Times New Roman" w:eastAsiaTheme="minorHAnsi" w:hAnsi="Times New Roman" w:cs="Times New Roman"/>
                <w:sz w:val="28"/>
                <w:szCs w:val="28"/>
              </w:rPr>
            </w:pPr>
            <w:proofErr w:type="spellStart"/>
            <w:r w:rsidRPr="007724F5">
              <w:rPr>
                <w:rFonts w:ascii="Times New Roman" w:eastAsiaTheme="minorHAnsi" w:hAnsi="Times New Roman" w:cs="Times New Roman"/>
                <w:sz w:val="28"/>
                <w:szCs w:val="28"/>
              </w:rPr>
              <w:t>День</w:t>
            </w:r>
            <w:proofErr w:type="spellEnd"/>
            <w:r w:rsidRPr="007724F5">
              <w:rPr>
                <w:rFonts w:ascii="Times New Roman" w:eastAsiaTheme="minorHAnsi" w:hAnsi="Times New Roman" w:cs="Times New Roman"/>
                <w:spacing w:val="-3"/>
                <w:sz w:val="28"/>
                <w:szCs w:val="28"/>
              </w:rPr>
              <w:t xml:space="preserve"> </w:t>
            </w:r>
            <w:proofErr w:type="spellStart"/>
            <w:r w:rsidRPr="007724F5">
              <w:rPr>
                <w:rFonts w:ascii="Times New Roman" w:eastAsiaTheme="minorHAnsi" w:hAnsi="Times New Roman" w:cs="Times New Roman"/>
                <w:sz w:val="28"/>
                <w:szCs w:val="28"/>
              </w:rPr>
              <w:t>знаний</w:t>
            </w:r>
            <w:proofErr w:type="spellEnd"/>
          </w:p>
        </w:tc>
      </w:tr>
      <w:tr w:rsidR="007724F5" w:rsidRPr="007724F5" w:rsidTr="00EA7C0C">
        <w:trPr>
          <w:trHeight w:val="663"/>
        </w:trPr>
        <w:tc>
          <w:tcPr>
            <w:tcW w:w="1853" w:type="dxa"/>
            <w:vAlign w:val="center"/>
          </w:tcPr>
          <w:p w:rsidR="007724F5" w:rsidRPr="007724F5" w:rsidRDefault="007724F5" w:rsidP="007724F5">
            <w:pPr>
              <w:tabs>
                <w:tab w:val="left" w:pos="8931"/>
              </w:tabs>
              <w:spacing w:after="0" w:line="240" w:lineRule="auto"/>
              <w:jc w:val="center"/>
              <w:rPr>
                <w:rFonts w:ascii="Times New Roman" w:eastAsiaTheme="minorHAnsi" w:hAnsi="Times New Roman" w:cs="Times New Roman"/>
                <w:sz w:val="28"/>
                <w:szCs w:val="28"/>
              </w:rPr>
            </w:pPr>
            <w:proofErr w:type="spellStart"/>
            <w:r w:rsidRPr="007724F5">
              <w:rPr>
                <w:rFonts w:ascii="Times New Roman" w:eastAsiaTheme="minorHAnsi" w:hAnsi="Times New Roman" w:cs="Times New Roman"/>
                <w:sz w:val="28"/>
                <w:szCs w:val="28"/>
              </w:rPr>
              <w:t>Октябрь</w:t>
            </w:r>
            <w:proofErr w:type="spellEnd"/>
          </w:p>
        </w:tc>
        <w:tc>
          <w:tcPr>
            <w:tcW w:w="7415" w:type="dxa"/>
            <w:vAlign w:val="center"/>
          </w:tcPr>
          <w:p w:rsidR="007724F5" w:rsidRPr="007724F5" w:rsidRDefault="007724F5" w:rsidP="007724F5">
            <w:pPr>
              <w:tabs>
                <w:tab w:val="left" w:pos="8931"/>
              </w:tabs>
              <w:spacing w:after="0" w:line="240" w:lineRule="auto"/>
              <w:jc w:val="center"/>
              <w:rPr>
                <w:rFonts w:ascii="Times New Roman" w:eastAsiaTheme="minorHAnsi" w:hAnsi="Times New Roman" w:cs="Times New Roman"/>
                <w:sz w:val="28"/>
                <w:szCs w:val="28"/>
                <w:lang w:val="ru-RU"/>
              </w:rPr>
            </w:pPr>
            <w:proofErr w:type="spellStart"/>
            <w:r w:rsidRPr="007724F5">
              <w:rPr>
                <w:rFonts w:ascii="Times New Roman" w:eastAsiaTheme="minorHAnsi" w:hAnsi="Times New Roman" w:cs="Times New Roman"/>
                <w:sz w:val="28"/>
                <w:szCs w:val="28"/>
              </w:rPr>
              <w:t>Осенний</w:t>
            </w:r>
            <w:proofErr w:type="spellEnd"/>
            <w:r w:rsidRPr="007724F5">
              <w:rPr>
                <w:rFonts w:ascii="Times New Roman" w:eastAsiaTheme="minorHAnsi" w:hAnsi="Times New Roman" w:cs="Times New Roman"/>
                <w:spacing w:val="-3"/>
                <w:sz w:val="28"/>
                <w:szCs w:val="28"/>
              </w:rPr>
              <w:t xml:space="preserve"> </w:t>
            </w:r>
            <w:proofErr w:type="spellStart"/>
            <w:r w:rsidRPr="007724F5">
              <w:rPr>
                <w:rFonts w:ascii="Times New Roman" w:eastAsiaTheme="minorHAnsi" w:hAnsi="Times New Roman" w:cs="Times New Roman"/>
                <w:sz w:val="28"/>
                <w:szCs w:val="28"/>
              </w:rPr>
              <w:t>праздник</w:t>
            </w:r>
            <w:proofErr w:type="spellEnd"/>
            <w:r w:rsidRPr="007724F5">
              <w:rPr>
                <w:rFonts w:ascii="Times New Roman" w:eastAsiaTheme="minorHAnsi" w:hAnsi="Times New Roman" w:cs="Times New Roman"/>
                <w:sz w:val="28"/>
                <w:szCs w:val="28"/>
                <w:lang w:val="ru-RU"/>
              </w:rPr>
              <w:t xml:space="preserve"> «Волшебница осень»</w:t>
            </w:r>
          </w:p>
        </w:tc>
      </w:tr>
      <w:tr w:rsidR="007724F5" w:rsidRPr="007724F5" w:rsidTr="00EA7C0C">
        <w:trPr>
          <w:trHeight w:val="741"/>
        </w:trPr>
        <w:tc>
          <w:tcPr>
            <w:tcW w:w="1853" w:type="dxa"/>
            <w:vAlign w:val="center"/>
          </w:tcPr>
          <w:p w:rsidR="007724F5" w:rsidRPr="007724F5" w:rsidRDefault="007724F5" w:rsidP="007724F5">
            <w:pPr>
              <w:tabs>
                <w:tab w:val="left" w:pos="8931"/>
              </w:tabs>
              <w:spacing w:after="0" w:line="240" w:lineRule="auto"/>
              <w:jc w:val="center"/>
              <w:rPr>
                <w:rFonts w:ascii="Times New Roman" w:eastAsiaTheme="minorHAnsi" w:hAnsi="Times New Roman" w:cs="Times New Roman"/>
                <w:sz w:val="28"/>
                <w:szCs w:val="28"/>
              </w:rPr>
            </w:pPr>
            <w:proofErr w:type="spellStart"/>
            <w:r w:rsidRPr="007724F5">
              <w:rPr>
                <w:rFonts w:ascii="Times New Roman" w:eastAsiaTheme="minorHAnsi" w:hAnsi="Times New Roman" w:cs="Times New Roman"/>
                <w:sz w:val="28"/>
                <w:szCs w:val="28"/>
              </w:rPr>
              <w:t>Ноябрь</w:t>
            </w:r>
            <w:proofErr w:type="spellEnd"/>
          </w:p>
        </w:tc>
        <w:tc>
          <w:tcPr>
            <w:tcW w:w="7415" w:type="dxa"/>
            <w:vAlign w:val="center"/>
          </w:tcPr>
          <w:p w:rsidR="007724F5" w:rsidRPr="007724F5" w:rsidRDefault="007724F5" w:rsidP="007724F5">
            <w:pPr>
              <w:tabs>
                <w:tab w:val="left" w:pos="1488"/>
                <w:tab w:val="left" w:pos="2123"/>
                <w:tab w:val="left" w:pos="3035"/>
                <w:tab w:val="left" w:pos="4903"/>
                <w:tab w:val="left" w:pos="8931"/>
              </w:tabs>
              <w:spacing w:after="0" w:line="240" w:lineRule="auto"/>
              <w:jc w:val="center"/>
              <w:rPr>
                <w:rFonts w:ascii="Times New Roman" w:eastAsiaTheme="minorHAnsi" w:hAnsi="Times New Roman" w:cs="Times New Roman"/>
                <w:sz w:val="28"/>
                <w:szCs w:val="28"/>
                <w:lang w:val="ru-RU"/>
              </w:rPr>
            </w:pPr>
            <w:r w:rsidRPr="007724F5">
              <w:rPr>
                <w:rFonts w:ascii="Times New Roman" w:eastAsiaTheme="minorHAnsi" w:hAnsi="Times New Roman" w:cs="Times New Roman"/>
                <w:sz w:val="28"/>
                <w:szCs w:val="28"/>
                <w:lang w:val="ru-RU"/>
              </w:rPr>
              <w:t xml:space="preserve">«Концерт для мам», посвященных </w:t>
            </w:r>
            <w:r w:rsidRPr="007724F5">
              <w:rPr>
                <w:rFonts w:ascii="Times New Roman" w:eastAsiaTheme="minorHAnsi" w:hAnsi="Times New Roman" w:cs="Times New Roman"/>
                <w:spacing w:val="-1"/>
                <w:sz w:val="28"/>
                <w:szCs w:val="28"/>
                <w:lang w:val="ru-RU"/>
              </w:rPr>
              <w:t>Дню</w:t>
            </w:r>
            <w:r w:rsidRPr="007724F5">
              <w:rPr>
                <w:rFonts w:ascii="Times New Roman" w:eastAsiaTheme="minorHAnsi" w:hAnsi="Times New Roman" w:cs="Times New Roman"/>
                <w:spacing w:val="-67"/>
                <w:sz w:val="28"/>
                <w:szCs w:val="28"/>
                <w:lang w:val="ru-RU"/>
              </w:rPr>
              <w:t xml:space="preserve">                               </w:t>
            </w:r>
            <w:r w:rsidRPr="007724F5">
              <w:rPr>
                <w:rFonts w:ascii="Times New Roman" w:eastAsiaTheme="minorHAnsi" w:hAnsi="Times New Roman" w:cs="Times New Roman"/>
                <w:sz w:val="28"/>
                <w:szCs w:val="28"/>
                <w:lang w:val="ru-RU"/>
              </w:rPr>
              <w:t>матери</w:t>
            </w:r>
          </w:p>
        </w:tc>
      </w:tr>
      <w:tr w:rsidR="007724F5" w:rsidRPr="007724F5" w:rsidTr="00EA7C0C">
        <w:trPr>
          <w:trHeight w:val="676"/>
        </w:trPr>
        <w:tc>
          <w:tcPr>
            <w:tcW w:w="1853" w:type="dxa"/>
            <w:vAlign w:val="center"/>
          </w:tcPr>
          <w:p w:rsidR="007724F5" w:rsidRPr="007724F5" w:rsidRDefault="007724F5" w:rsidP="007724F5">
            <w:pPr>
              <w:tabs>
                <w:tab w:val="left" w:pos="8931"/>
              </w:tabs>
              <w:spacing w:after="0" w:line="240" w:lineRule="auto"/>
              <w:jc w:val="center"/>
              <w:rPr>
                <w:rFonts w:ascii="Times New Roman" w:eastAsiaTheme="minorHAnsi" w:hAnsi="Times New Roman" w:cs="Times New Roman"/>
                <w:sz w:val="28"/>
                <w:szCs w:val="28"/>
              </w:rPr>
            </w:pPr>
            <w:proofErr w:type="spellStart"/>
            <w:r w:rsidRPr="007724F5">
              <w:rPr>
                <w:rFonts w:ascii="Times New Roman" w:eastAsiaTheme="minorHAnsi" w:hAnsi="Times New Roman" w:cs="Times New Roman"/>
                <w:sz w:val="28"/>
                <w:szCs w:val="28"/>
              </w:rPr>
              <w:t>Декабрь</w:t>
            </w:r>
            <w:proofErr w:type="spellEnd"/>
          </w:p>
        </w:tc>
        <w:tc>
          <w:tcPr>
            <w:tcW w:w="7415" w:type="dxa"/>
            <w:vAlign w:val="center"/>
          </w:tcPr>
          <w:p w:rsidR="007724F5" w:rsidRPr="007724F5" w:rsidRDefault="007724F5" w:rsidP="007724F5">
            <w:pPr>
              <w:tabs>
                <w:tab w:val="left" w:pos="8931"/>
              </w:tabs>
              <w:spacing w:after="0" w:line="240" w:lineRule="auto"/>
              <w:jc w:val="center"/>
              <w:rPr>
                <w:rFonts w:ascii="Times New Roman" w:eastAsiaTheme="minorHAnsi" w:hAnsi="Times New Roman" w:cs="Times New Roman"/>
                <w:sz w:val="28"/>
                <w:szCs w:val="28"/>
                <w:lang w:val="ru-RU"/>
              </w:rPr>
            </w:pPr>
            <w:proofErr w:type="spellStart"/>
            <w:r w:rsidRPr="007724F5">
              <w:rPr>
                <w:rFonts w:ascii="Times New Roman" w:eastAsiaTheme="minorHAnsi" w:hAnsi="Times New Roman" w:cs="Times New Roman"/>
                <w:sz w:val="28"/>
                <w:szCs w:val="28"/>
              </w:rPr>
              <w:t>Новогодний</w:t>
            </w:r>
            <w:proofErr w:type="spellEnd"/>
            <w:r w:rsidRPr="007724F5">
              <w:rPr>
                <w:rFonts w:ascii="Times New Roman" w:eastAsiaTheme="minorHAnsi" w:hAnsi="Times New Roman" w:cs="Times New Roman"/>
                <w:spacing w:val="-4"/>
                <w:sz w:val="28"/>
                <w:szCs w:val="28"/>
              </w:rPr>
              <w:t xml:space="preserve"> </w:t>
            </w:r>
            <w:proofErr w:type="spellStart"/>
            <w:r w:rsidRPr="007724F5">
              <w:rPr>
                <w:rFonts w:ascii="Times New Roman" w:eastAsiaTheme="minorHAnsi" w:hAnsi="Times New Roman" w:cs="Times New Roman"/>
                <w:sz w:val="28"/>
                <w:szCs w:val="28"/>
              </w:rPr>
              <w:t>утренник</w:t>
            </w:r>
            <w:proofErr w:type="spellEnd"/>
            <w:r w:rsidRPr="007724F5">
              <w:rPr>
                <w:rFonts w:ascii="Times New Roman" w:eastAsiaTheme="minorHAnsi" w:hAnsi="Times New Roman" w:cs="Times New Roman"/>
                <w:sz w:val="28"/>
                <w:szCs w:val="28"/>
                <w:lang w:val="ru-RU"/>
              </w:rPr>
              <w:t xml:space="preserve"> «Новогодние приключения»</w:t>
            </w:r>
          </w:p>
        </w:tc>
      </w:tr>
      <w:tr w:rsidR="007724F5" w:rsidRPr="007724F5" w:rsidTr="00EA7C0C">
        <w:trPr>
          <w:trHeight w:val="642"/>
        </w:trPr>
        <w:tc>
          <w:tcPr>
            <w:tcW w:w="1853" w:type="dxa"/>
            <w:vAlign w:val="center"/>
          </w:tcPr>
          <w:p w:rsidR="007724F5" w:rsidRPr="007724F5" w:rsidRDefault="007724F5" w:rsidP="007724F5">
            <w:pPr>
              <w:tabs>
                <w:tab w:val="left" w:pos="8931"/>
              </w:tabs>
              <w:spacing w:before="153" w:after="0" w:line="240" w:lineRule="auto"/>
              <w:jc w:val="center"/>
              <w:rPr>
                <w:rFonts w:ascii="Times New Roman" w:eastAsiaTheme="minorHAnsi" w:hAnsi="Times New Roman" w:cs="Times New Roman"/>
                <w:sz w:val="28"/>
                <w:szCs w:val="28"/>
              </w:rPr>
            </w:pPr>
            <w:proofErr w:type="spellStart"/>
            <w:r w:rsidRPr="007724F5">
              <w:rPr>
                <w:rFonts w:ascii="Times New Roman" w:eastAsiaTheme="minorHAnsi" w:hAnsi="Times New Roman" w:cs="Times New Roman"/>
                <w:sz w:val="28"/>
                <w:szCs w:val="28"/>
              </w:rPr>
              <w:t>Январь</w:t>
            </w:r>
            <w:proofErr w:type="spellEnd"/>
          </w:p>
        </w:tc>
        <w:tc>
          <w:tcPr>
            <w:tcW w:w="7415" w:type="dxa"/>
            <w:vAlign w:val="center"/>
          </w:tcPr>
          <w:p w:rsidR="007724F5" w:rsidRPr="007724F5" w:rsidRDefault="007724F5" w:rsidP="007724F5">
            <w:pPr>
              <w:tabs>
                <w:tab w:val="left" w:pos="8931"/>
              </w:tabs>
              <w:spacing w:after="0" w:line="240" w:lineRule="auto"/>
              <w:jc w:val="center"/>
              <w:rPr>
                <w:rFonts w:ascii="Times New Roman" w:eastAsiaTheme="minorHAnsi" w:hAnsi="Times New Roman" w:cs="Times New Roman"/>
                <w:sz w:val="28"/>
                <w:szCs w:val="28"/>
                <w:lang w:val="ru-RU"/>
              </w:rPr>
            </w:pPr>
            <w:r w:rsidRPr="007724F5">
              <w:rPr>
                <w:rFonts w:ascii="Times New Roman" w:eastAsiaTheme="minorHAnsi" w:hAnsi="Times New Roman" w:cs="Times New Roman"/>
                <w:sz w:val="28"/>
                <w:szCs w:val="28"/>
                <w:lang w:val="ru-RU"/>
              </w:rPr>
              <w:t xml:space="preserve">На </w:t>
            </w:r>
            <w:proofErr w:type="spellStart"/>
            <w:r w:rsidRPr="007724F5">
              <w:rPr>
                <w:rFonts w:ascii="Times New Roman" w:eastAsiaTheme="minorHAnsi" w:hAnsi="Times New Roman" w:cs="Times New Roman"/>
                <w:sz w:val="28"/>
                <w:szCs w:val="28"/>
                <w:lang w:val="ru-RU"/>
              </w:rPr>
              <w:t>старй</w:t>
            </w:r>
            <w:proofErr w:type="spellEnd"/>
            <w:r w:rsidRPr="007724F5">
              <w:rPr>
                <w:rFonts w:ascii="Times New Roman" w:eastAsiaTheme="minorHAnsi" w:hAnsi="Times New Roman" w:cs="Times New Roman"/>
                <w:sz w:val="28"/>
                <w:szCs w:val="28"/>
                <w:lang w:val="ru-RU"/>
              </w:rPr>
              <w:t xml:space="preserve"> Новый год «Щедрый вечерок»</w:t>
            </w:r>
          </w:p>
        </w:tc>
      </w:tr>
      <w:tr w:rsidR="007724F5" w:rsidRPr="007724F5" w:rsidTr="00EA7C0C">
        <w:trPr>
          <w:trHeight w:val="842"/>
        </w:trPr>
        <w:tc>
          <w:tcPr>
            <w:tcW w:w="1853" w:type="dxa"/>
            <w:vAlign w:val="center"/>
          </w:tcPr>
          <w:p w:rsidR="007724F5" w:rsidRPr="007724F5" w:rsidRDefault="007724F5" w:rsidP="007724F5">
            <w:pPr>
              <w:tabs>
                <w:tab w:val="left" w:pos="8931"/>
              </w:tabs>
              <w:spacing w:before="6" w:after="0" w:line="240" w:lineRule="auto"/>
              <w:jc w:val="center"/>
              <w:rPr>
                <w:rFonts w:ascii="Times New Roman" w:eastAsiaTheme="minorHAnsi" w:hAnsi="Times New Roman" w:cs="Times New Roman"/>
                <w:sz w:val="28"/>
                <w:szCs w:val="28"/>
                <w:lang w:val="ru-RU"/>
              </w:rPr>
            </w:pPr>
          </w:p>
          <w:p w:rsidR="007724F5" w:rsidRPr="007724F5" w:rsidRDefault="007724F5" w:rsidP="007724F5">
            <w:pPr>
              <w:tabs>
                <w:tab w:val="left" w:pos="8931"/>
              </w:tabs>
              <w:spacing w:after="0" w:line="240" w:lineRule="auto"/>
              <w:jc w:val="center"/>
              <w:rPr>
                <w:rFonts w:ascii="Times New Roman" w:eastAsiaTheme="minorHAnsi" w:hAnsi="Times New Roman" w:cs="Times New Roman"/>
                <w:sz w:val="28"/>
                <w:szCs w:val="28"/>
              </w:rPr>
            </w:pPr>
            <w:proofErr w:type="spellStart"/>
            <w:r w:rsidRPr="007724F5">
              <w:rPr>
                <w:rFonts w:ascii="Times New Roman" w:eastAsiaTheme="minorHAnsi" w:hAnsi="Times New Roman" w:cs="Times New Roman"/>
                <w:sz w:val="28"/>
                <w:szCs w:val="28"/>
              </w:rPr>
              <w:t>Февраль</w:t>
            </w:r>
            <w:proofErr w:type="spellEnd"/>
          </w:p>
        </w:tc>
        <w:tc>
          <w:tcPr>
            <w:tcW w:w="7415" w:type="dxa"/>
            <w:vAlign w:val="center"/>
          </w:tcPr>
          <w:p w:rsidR="007724F5" w:rsidRPr="007724F5" w:rsidRDefault="007724F5" w:rsidP="007724F5">
            <w:pPr>
              <w:tabs>
                <w:tab w:val="left" w:pos="2130"/>
                <w:tab w:val="left" w:pos="3989"/>
                <w:tab w:val="left" w:pos="8931"/>
              </w:tabs>
              <w:spacing w:after="0" w:line="240" w:lineRule="auto"/>
              <w:jc w:val="center"/>
              <w:rPr>
                <w:rFonts w:ascii="Times New Roman" w:eastAsiaTheme="minorHAnsi" w:hAnsi="Times New Roman" w:cs="Times New Roman"/>
                <w:sz w:val="28"/>
                <w:szCs w:val="28"/>
                <w:lang w:val="ru-RU"/>
              </w:rPr>
            </w:pPr>
            <w:proofErr w:type="gramStart"/>
            <w:r w:rsidRPr="007724F5">
              <w:rPr>
                <w:rFonts w:ascii="Times New Roman" w:eastAsiaTheme="minorHAnsi" w:hAnsi="Times New Roman" w:cs="Times New Roman"/>
                <w:sz w:val="28"/>
                <w:szCs w:val="28"/>
                <w:lang w:val="ru-RU"/>
              </w:rPr>
              <w:t>Спортивный праздник</w:t>
            </w:r>
            <w:proofErr w:type="gramEnd"/>
            <w:r w:rsidRPr="007724F5">
              <w:rPr>
                <w:rFonts w:ascii="Times New Roman" w:eastAsiaTheme="minorHAnsi" w:hAnsi="Times New Roman" w:cs="Times New Roman"/>
                <w:sz w:val="28"/>
                <w:szCs w:val="28"/>
                <w:lang w:val="ru-RU"/>
              </w:rPr>
              <w:t xml:space="preserve"> посвященный</w:t>
            </w:r>
            <w:r w:rsidRPr="007724F5">
              <w:rPr>
                <w:rFonts w:ascii="Times New Roman" w:eastAsiaTheme="minorHAnsi" w:hAnsi="Times New Roman" w:cs="Times New Roman"/>
                <w:spacing w:val="-2"/>
                <w:sz w:val="28"/>
                <w:szCs w:val="28"/>
                <w:lang w:val="ru-RU"/>
              </w:rPr>
              <w:t xml:space="preserve"> </w:t>
            </w:r>
            <w:r w:rsidRPr="007724F5">
              <w:rPr>
                <w:rFonts w:ascii="Times New Roman" w:eastAsiaTheme="minorHAnsi" w:hAnsi="Times New Roman" w:cs="Times New Roman"/>
                <w:sz w:val="28"/>
                <w:szCs w:val="28"/>
                <w:lang w:val="ru-RU"/>
              </w:rPr>
              <w:t>Дню</w:t>
            </w:r>
            <w:r w:rsidRPr="007724F5">
              <w:rPr>
                <w:rFonts w:ascii="Times New Roman" w:eastAsiaTheme="minorHAnsi" w:hAnsi="Times New Roman" w:cs="Times New Roman"/>
                <w:spacing w:val="-2"/>
                <w:sz w:val="28"/>
                <w:szCs w:val="28"/>
                <w:lang w:val="ru-RU"/>
              </w:rPr>
              <w:t xml:space="preserve"> </w:t>
            </w:r>
            <w:r w:rsidRPr="007724F5">
              <w:rPr>
                <w:rFonts w:ascii="Times New Roman" w:eastAsiaTheme="minorHAnsi" w:hAnsi="Times New Roman" w:cs="Times New Roman"/>
                <w:sz w:val="28"/>
                <w:szCs w:val="28"/>
                <w:lang w:val="ru-RU"/>
              </w:rPr>
              <w:t>Защитника</w:t>
            </w:r>
            <w:r w:rsidRPr="007724F5">
              <w:rPr>
                <w:rFonts w:ascii="Times New Roman" w:eastAsiaTheme="minorHAnsi" w:hAnsi="Times New Roman" w:cs="Times New Roman"/>
                <w:spacing w:val="-1"/>
                <w:sz w:val="28"/>
                <w:szCs w:val="28"/>
                <w:lang w:val="ru-RU"/>
              </w:rPr>
              <w:t xml:space="preserve"> </w:t>
            </w:r>
            <w:r w:rsidRPr="007724F5">
              <w:rPr>
                <w:rFonts w:ascii="Times New Roman" w:eastAsiaTheme="minorHAnsi" w:hAnsi="Times New Roman" w:cs="Times New Roman"/>
                <w:sz w:val="28"/>
                <w:szCs w:val="28"/>
                <w:lang w:val="ru-RU"/>
              </w:rPr>
              <w:t>Отечества</w:t>
            </w:r>
          </w:p>
        </w:tc>
      </w:tr>
      <w:tr w:rsidR="007724F5" w:rsidRPr="007724F5" w:rsidTr="00EA7C0C">
        <w:trPr>
          <w:trHeight w:val="967"/>
        </w:trPr>
        <w:tc>
          <w:tcPr>
            <w:tcW w:w="1853" w:type="dxa"/>
            <w:vAlign w:val="center"/>
          </w:tcPr>
          <w:p w:rsidR="007724F5" w:rsidRPr="007724F5" w:rsidRDefault="007724F5" w:rsidP="007724F5">
            <w:pPr>
              <w:tabs>
                <w:tab w:val="left" w:pos="8931"/>
              </w:tabs>
              <w:spacing w:before="4" w:after="0" w:line="240" w:lineRule="auto"/>
              <w:jc w:val="center"/>
              <w:rPr>
                <w:rFonts w:ascii="Times New Roman" w:eastAsiaTheme="minorHAnsi" w:hAnsi="Times New Roman" w:cs="Times New Roman"/>
                <w:sz w:val="28"/>
                <w:szCs w:val="28"/>
                <w:lang w:val="ru-RU"/>
              </w:rPr>
            </w:pPr>
          </w:p>
          <w:p w:rsidR="007724F5" w:rsidRPr="007724F5" w:rsidRDefault="007724F5" w:rsidP="007724F5">
            <w:pPr>
              <w:tabs>
                <w:tab w:val="left" w:pos="8931"/>
              </w:tabs>
              <w:spacing w:after="0" w:line="240" w:lineRule="auto"/>
              <w:jc w:val="center"/>
              <w:rPr>
                <w:rFonts w:ascii="Times New Roman" w:eastAsiaTheme="minorHAnsi" w:hAnsi="Times New Roman" w:cs="Times New Roman"/>
                <w:sz w:val="28"/>
                <w:szCs w:val="28"/>
              </w:rPr>
            </w:pPr>
            <w:proofErr w:type="spellStart"/>
            <w:r w:rsidRPr="007724F5">
              <w:rPr>
                <w:rFonts w:ascii="Times New Roman" w:eastAsiaTheme="minorHAnsi" w:hAnsi="Times New Roman" w:cs="Times New Roman"/>
                <w:sz w:val="28"/>
                <w:szCs w:val="28"/>
              </w:rPr>
              <w:t>Март</w:t>
            </w:r>
            <w:proofErr w:type="spellEnd"/>
          </w:p>
        </w:tc>
        <w:tc>
          <w:tcPr>
            <w:tcW w:w="7415" w:type="dxa"/>
            <w:vAlign w:val="center"/>
          </w:tcPr>
          <w:p w:rsidR="007724F5" w:rsidRPr="007724F5" w:rsidRDefault="007724F5" w:rsidP="007724F5">
            <w:pPr>
              <w:tabs>
                <w:tab w:val="left" w:pos="1751"/>
                <w:tab w:val="left" w:pos="3646"/>
                <w:tab w:val="left" w:pos="6060"/>
                <w:tab w:val="left" w:pos="8931"/>
              </w:tabs>
              <w:spacing w:after="0" w:line="240" w:lineRule="auto"/>
              <w:jc w:val="center"/>
              <w:rPr>
                <w:rFonts w:ascii="Times New Roman" w:eastAsiaTheme="minorHAnsi" w:hAnsi="Times New Roman" w:cs="Times New Roman"/>
                <w:sz w:val="28"/>
                <w:szCs w:val="28"/>
                <w:lang w:val="ru-RU"/>
              </w:rPr>
            </w:pPr>
            <w:r w:rsidRPr="007724F5">
              <w:rPr>
                <w:rFonts w:ascii="Times New Roman" w:eastAsiaTheme="minorHAnsi" w:hAnsi="Times New Roman" w:cs="Times New Roman"/>
                <w:sz w:val="28"/>
                <w:szCs w:val="28"/>
                <w:lang w:val="ru-RU"/>
              </w:rPr>
              <w:t xml:space="preserve">Праздник, посвященный Международному </w:t>
            </w:r>
            <w:r w:rsidRPr="007724F5">
              <w:rPr>
                <w:rFonts w:ascii="Times New Roman" w:eastAsiaTheme="minorHAnsi" w:hAnsi="Times New Roman" w:cs="Times New Roman"/>
                <w:spacing w:val="-1"/>
                <w:sz w:val="28"/>
                <w:szCs w:val="28"/>
                <w:lang w:val="ru-RU"/>
              </w:rPr>
              <w:t>Женскому</w:t>
            </w:r>
            <w:r w:rsidRPr="007724F5">
              <w:rPr>
                <w:rFonts w:ascii="Times New Roman" w:eastAsiaTheme="minorHAnsi" w:hAnsi="Times New Roman" w:cs="Times New Roman"/>
                <w:spacing w:val="-67"/>
                <w:sz w:val="28"/>
                <w:szCs w:val="28"/>
                <w:lang w:val="ru-RU"/>
              </w:rPr>
              <w:t xml:space="preserve"> </w:t>
            </w:r>
            <w:r w:rsidRPr="007724F5">
              <w:rPr>
                <w:rFonts w:ascii="Times New Roman" w:eastAsiaTheme="minorHAnsi" w:hAnsi="Times New Roman" w:cs="Times New Roman"/>
                <w:sz w:val="28"/>
                <w:szCs w:val="28"/>
                <w:lang w:val="ru-RU"/>
              </w:rPr>
              <w:t>Дню, «Широкая</w:t>
            </w:r>
            <w:r w:rsidRPr="007724F5">
              <w:rPr>
                <w:rFonts w:ascii="Times New Roman" w:eastAsiaTheme="minorHAnsi" w:hAnsi="Times New Roman" w:cs="Times New Roman"/>
                <w:spacing w:val="-2"/>
                <w:sz w:val="28"/>
                <w:szCs w:val="28"/>
                <w:lang w:val="ru-RU"/>
              </w:rPr>
              <w:t xml:space="preserve"> </w:t>
            </w:r>
            <w:r w:rsidRPr="007724F5">
              <w:rPr>
                <w:rFonts w:ascii="Times New Roman" w:eastAsiaTheme="minorHAnsi" w:hAnsi="Times New Roman" w:cs="Times New Roman"/>
                <w:sz w:val="28"/>
                <w:szCs w:val="28"/>
                <w:lang w:val="ru-RU"/>
              </w:rPr>
              <w:t>Масленица»</w:t>
            </w:r>
            <w:r w:rsidRPr="007724F5">
              <w:rPr>
                <w:rFonts w:ascii="Times New Roman" w:eastAsiaTheme="minorHAnsi" w:hAnsi="Times New Roman" w:cs="Times New Roman"/>
                <w:spacing w:val="66"/>
                <w:sz w:val="28"/>
                <w:szCs w:val="28"/>
                <w:lang w:val="ru-RU"/>
              </w:rPr>
              <w:t xml:space="preserve"> </w:t>
            </w:r>
            <w:r w:rsidRPr="007724F5">
              <w:rPr>
                <w:rFonts w:ascii="Times New Roman" w:eastAsiaTheme="minorHAnsi" w:hAnsi="Times New Roman" w:cs="Times New Roman"/>
                <w:sz w:val="28"/>
                <w:szCs w:val="28"/>
                <w:lang w:val="ru-RU"/>
              </w:rPr>
              <w:t>(игры</w:t>
            </w:r>
            <w:r w:rsidRPr="007724F5">
              <w:rPr>
                <w:rFonts w:ascii="Times New Roman" w:eastAsiaTheme="minorHAnsi" w:hAnsi="Times New Roman" w:cs="Times New Roman"/>
                <w:spacing w:val="-1"/>
                <w:sz w:val="28"/>
                <w:szCs w:val="28"/>
                <w:lang w:val="ru-RU"/>
              </w:rPr>
              <w:t xml:space="preserve"> </w:t>
            </w:r>
            <w:r w:rsidRPr="007724F5">
              <w:rPr>
                <w:rFonts w:ascii="Times New Roman" w:eastAsiaTheme="minorHAnsi" w:hAnsi="Times New Roman" w:cs="Times New Roman"/>
                <w:sz w:val="28"/>
                <w:szCs w:val="28"/>
                <w:lang w:val="ru-RU"/>
              </w:rPr>
              <w:t>и</w:t>
            </w:r>
            <w:r w:rsidRPr="007724F5">
              <w:rPr>
                <w:rFonts w:ascii="Times New Roman" w:eastAsiaTheme="minorHAnsi" w:hAnsi="Times New Roman" w:cs="Times New Roman"/>
                <w:spacing w:val="-2"/>
                <w:sz w:val="28"/>
                <w:szCs w:val="28"/>
                <w:lang w:val="ru-RU"/>
              </w:rPr>
              <w:t xml:space="preserve"> </w:t>
            </w:r>
            <w:r w:rsidRPr="007724F5">
              <w:rPr>
                <w:rFonts w:ascii="Times New Roman" w:eastAsiaTheme="minorHAnsi" w:hAnsi="Times New Roman" w:cs="Times New Roman"/>
                <w:sz w:val="28"/>
                <w:szCs w:val="28"/>
                <w:lang w:val="ru-RU"/>
              </w:rPr>
              <w:t>забавы</w:t>
            </w:r>
            <w:r w:rsidRPr="007724F5">
              <w:rPr>
                <w:rFonts w:ascii="Times New Roman" w:eastAsiaTheme="minorHAnsi" w:hAnsi="Times New Roman" w:cs="Times New Roman"/>
                <w:spacing w:val="-1"/>
                <w:sz w:val="28"/>
                <w:szCs w:val="28"/>
                <w:lang w:val="ru-RU"/>
              </w:rPr>
              <w:t xml:space="preserve"> </w:t>
            </w:r>
            <w:r w:rsidRPr="007724F5">
              <w:rPr>
                <w:rFonts w:ascii="Times New Roman" w:eastAsiaTheme="minorHAnsi" w:hAnsi="Times New Roman" w:cs="Times New Roman"/>
                <w:sz w:val="28"/>
                <w:szCs w:val="28"/>
                <w:lang w:val="ru-RU"/>
              </w:rPr>
              <w:t>на</w:t>
            </w:r>
            <w:r w:rsidRPr="007724F5">
              <w:rPr>
                <w:rFonts w:ascii="Times New Roman" w:eastAsiaTheme="minorHAnsi" w:hAnsi="Times New Roman" w:cs="Times New Roman"/>
                <w:spacing w:val="-3"/>
                <w:sz w:val="28"/>
                <w:szCs w:val="28"/>
                <w:lang w:val="ru-RU"/>
              </w:rPr>
              <w:t xml:space="preserve"> </w:t>
            </w:r>
            <w:r w:rsidRPr="007724F5">
              <w:rPr>
                <w:rFonts w:ascii="Times New Roman" w:eastAsiaTheme="minorHAnsi" w:hAnsi="Times New Roman" w:cs="Times New Roman"/>
                <w:sz w:val="28"/>
                <w:szCs w:val="28"/>
                <w:lang w:val="ru-RU"/>
              </w:rPr>
              <w:t>улице)</w:t>
            </w:r>
          </w:p>
        </w:tc>
      </w:tr>
      <w:tr w:rsidR="007724F5" w:rsidRPr="007724F5" w:rsidTr="00EA7C0C">
        <w:trPr>
          <w:trHeight w:val="713"/>
        </w:trPr>
        <w:tc>
          <w:tcPr>
            <w:tcW w:w="1853" w:type="dxa"/>
            <w:vAlign w:val="center"/>
          </w:tcPr>
          <w:p w:rsidR="007724F5" w:rsidRPr="007724F5" w:rsidRDefault="007724F5" w:rsidP="007724F5">
            <w:pPr>
              <w:tabs>
                <w:tab w:val="left" w:pos="8931"/>
              </w:tabs>
              <w:spacing w:before="3" w:after="0" w:line="240" w:lineRule="auto"/>
              <w:jc w:val="center"/>
              <w:rPr>
                <w:rFonts w:ascii="Times New Roman" w:eastAsiaTheme="minorHAnsi" w:hAnsi="Times New Roman" w:cs="Times New Roman"/>
                <w:sz w:val="28"/>
                <w:szCs w:val="28"/>
                <w:lang w:val="ru-RU"/>
              </w:rPr>
            </w:pPr>
          </w:p>
          <w:p w:rsidR="007724F5" w:rsidRPr="007724F5" w:rsidRDefault="007724F5" w:rsidP="007724F5">
            <w:pPr>
              <w:tabs>
                <w:tab w:val="left" w:pos="8931"/>
              </w:tabs>
              <w:spacing w:before="1" w:after="0" w:line="240" w:lineRule="auto"/>
              <w:jc w:val="center"/>
              <w:rPr>
                <w:rFonts w:ascii="Times New Roman" w:eastAsiaTheme="minorHAnsi" w:hAnsi="Times New Roman" w:cs="Times New Roman"/>
                <w:sz w:val="28"/>
                <w:szCs w:val="28"/>
              </w:rPr>
            </w:pPr>
            <w:proofErr w:type="spellStart"/>
            <w:r w:rsidRPr="007724F5">
              <w:rPr>
                <w:rFonts w:ascii="Times New Roman" w:eastAsiaTheme="minorHAnsi" w:hAnsi="Times New Roman" w:cs="Times New Roman"/>
                <w:sz w:val="28"/>
                <w:szCs w:val="28"/>
              </w:rPr>
              <w:t>Апрель</w:t>
            </w:r>
            <w:proofErr w:type="spellEnd"/>
          </w:p>
        </w:tc>
        <w:tc>
          <w:tcPr>
            <w:tcW w:w="7415" w:type="dxa"/>
            <w:vAlign w:val="center"/>
          </w:tcPr>
          <w:p w:rsidR="007724F5" w:rsidRPr="007724F5" w:rsidRDefault="007724F5" w:rsidP="007724F5">
            <w:pPr>
              <w:tabs>
                <w:tab w:val="left" w:pos="8931"/>
              </w:tabs>
              <w:spacing w:after="0" w:line="240" w:lineRule="auto"/>
              <w:jc w:val="center"/>
              <w:rPr>
                <w:rFonts w:ascii="Times New Roman" w:eastAsiaTheme="minorHAnsi" w:hAnsi="Times New Roman" w:cs="Times New Roman"/>
                <w:sz w:val="28"/>
                <w:szCs w:val="28"/>
              </w:rPr>
            </w:pPr>
            <w:proofErr w:type="spellStart"/>
            <w:r w:rsidRPr="007724F5">
              <w:rPr>
                <w:rFonts w:ascii="Times New Roman" w:eastAsiaTheme="minorHAnsi" w:hAnsi="Times New Roman" w:cs="Times New Roman"/>
                <w:sz w:val="28"/>
                <w:szCs w:val="28"/>
              </w:rPr>
              <w:t>День</w:t>
            </w:r>
            <w:proofErr w:type="spellEnd"/>
            <w:r w:rsidRPr="007724F5">
              <w:rPr>
                <w:rFonts w:ascii="Times New Roman" w:eastAsiaTheme="minorHAnsi" w:hAnsi="Times New Roman" w:cs="Times New Roman"/>
                <w:spacing w:val="-3"/>
                <w:sz w:val="28"/>
                <w:szCs w:val="28"/>
              </w:rPr>
              <w:t xml:space="preserve"> </w:t>
            </w:r>
            <w:proofErr w:type="spellStart"/>
            <w:r w:rsidRPr="007724F5">
              <w:rPr>
                <w:rFonts w:ascii="Times New Roman" w:eastAsiaTheme="minorHAnsi" w:hAnsi="Times New Roman" w:cs="Times New Roman"/>
                <w:sz w:val="28"/>
                <w:szCs w:val="28"/>
              </w:rPr>
              <w:t>космонавтики</w:t>
            </w:r>
            <w:proofErr w:type="spellEnd"/>
          </w:p>
        </w:tc>
      </w:tr>
      <w:tr w:rsidR="007724F5" w:rsidRPr="007724F5" w:rsidTr="00EA7C0C">
        <w:trPr>
          <w:trHeight w:val="823"/>
        </w:trPr>
        <w:tc>
          <w:tcPr>
            <w:tcW w:w="1853" w:type="dxa"/>
            <w:vAlign w:val="center"/>
          </w:tcPr>
          <w:p w:rsidR="007724F5" w:rsidRPr="007724F5" w:rsidRDefault="007724F5" w:rsidP="007724F5">
            <w:pPr>
              <w:tabs>
                <w:tab w:val="left" w:pos="8931"/>
              </w:tabs>
              <w:spacing w:before="156" w:after="0" w:line="240" w:lineRule="auto"/>
              <w:jc w:val="center"/>
              <w:rPr>
                <w:rFonts w:ascii="Times New Roman" w:eastAsiaTheme="minorHAnsi" w:hAnsi="Times New Roman" w:cs="Times New Roman"/>
                <w:sz w:val="28"/>
                <w:szCs w:val="28"/>
              </w:rPr>
            </w:pPr>
            <w:proofErr w:type="spellStart"/>
            <w:r w:rsidRPr="007724F5">
              <w:rPr>
                <w:rFonts w:ascii="Times New Roman" w:eastAsiaTheme="minorHAnsi" w:hAnsi="Times New Roman" w:cs="Times New Roman"/>
                <w:sz w:val="28"/>
                <w:szCs w:val="28"/>
              </w:rPr>
              <w:t>Май</w:t>
            </w:r>
            <w:proofErr w:type="spellEnd"/>
          </w:p>
        </w:tc>
        <w:tc>
          <w:tcPr>
            <w:tcW w:w="7415" w:type="dxa"/>
            <w:vAlign w:val="center"/>
          </w:tcPr>
          <w:p w:rsidR="007724F5" w:rsidRPr="007724F5" w:rsidRDefault="007724F5" w:rsidP="007724F5">
            <w:pPr>
              <w:tabs>
                <w:tab w:val="left" w:pos="8931"/>
              </w:tabs>
              <w:spacing w:after="0" w:line="240" w:lineRule="auto"/>
              <w:jc w:val="center"/>
              <w:rPr>
                <w:rFonts w:ascii="Times New Roman" w:eastAsiaTheme="minorHAnsi" w:hAnsi="Times New Roman" w:cs="Times New Roman"/>
                <w:sz w:val="28"/>
                <w:szCs w:val="28"/>
                <w:lang w:val="ru-RU"/>
              </w:rPr>
            </w:pPr>
            <w:r w:rsidRPr="007724F5">
              <w:rPr>
                <w:rFonts w:ascii="Times New Roman" w:eastAsiaTheme="minorHAnsi" w:hAnsi="Times New Roman" w:cs="Times New Roman"/>
                <w:sz w:val="28"/>
                <w:szCs w:val="28"/>
                <w:lang w:val="ru-RU"/>
              </w:rPr>
              <w:t>Праздник «День</w:t>
            </w:r>
            <w:r w:rsidRPr="007724F5">
              <w:rPr>
                <w:rFonts w:ascii="Times New Roman" w:eastAsiaTheme="minorHAnsi" w:hAnsi="Times New Roman" w:cs="Times New Roman"/>
                <w:spacing w:val="65"/>
                <w:sz w:val="28"/>
                <w:szCs w:val="28"/>
                <w:lang w:val="ru-RU"/>
              </w:rPr>
              <w:t xml:space="preserve"> </w:t>
            </w:r>
            <w:r w:rsidRPr="007724F5">
              <w:rPr>
                <w:rFonts w:ascii="Times New Roman" w:eastAsiaTheme="minorHAnsi" w:hAnsi="Times New Roman" w:cs="Times New Roman"/>
                <w:sz w:val="28"/>
                <w:szCs w:val="28"/>
                <w:lang w:val="ru-RU"/>
              </w:rPr>
              <w:t>Победы»</w:t>
            </w:r>
          </w:p>
        </w:tc>
      </w:tr>
      <w:tr w:rsidR="007724F5" w:rsidRPr="007724F5" w:rsidTr="00EA7C0C">
        <w:trPr>
          <w:trHeight w:val="848"/>
        </w:trPr>
        <w:tc>
          <w:tcPr>
            <w:tcW w:w="1853" w:type="dxa"/>
            <w:vAlign w:val="center"/>
          </w:tcPr>
          <w:p w:rsidR="007724F5" w:rsidRPr="007724F5" w:rsidRDefault="007724F5" w:rsidP="007724F5">
            <w:pPr>
              <w:tabs>
                <w:tab w:val="left" w:pos="8931"/>
              </w:tabs>
              <w:spacing w:after="0" w:line="240" w:lineRule="auto"/>
              <w:jc w:val="center"/>
              <w:rPr>
                <w:rFonts w:ascii="Times New Roman" w:eastAsiaTheme="minorHAnsi" w:hAnsi="Times New Roman" w:cs="Times New Roman"/>
                <w:sz w:val="28"/>
                <w:szCs w:val="28"/>
              </w:rPr>
            </w:pPr>
            <w:proofErr w:type="spellStart"/>
            <w:r w:rsidRPr="007724F5">
              <w:rPr>
                <w:rFonts w:ascii="Times New Roman" w:eastAsiaTheme="minorHAnsi" w:hAnsi="Times New Roman" w:cs="Times New Roman"/>
                <w:sz w:val="28"/>
                <w:szCs w:val="28"/>
              </w:rPr>
              <w:t>Июнь</w:t>
            </w:r>
            <w:proofErr w:type="spellEnd"/>
          </w:p>
        </w:tc>
        <w:tc>
          <w:tcPr>
            <w:tcW w:w="7415" w:type="dxa"/>
            <w:vAlign w:val="center"/>
          </w:tcPr>
          <w:p w:rsidR="007724F5" w:rsidRPr="007724F5" w:rsidRDefault="007724F5" w:rsidP="007724F5">
            <w:pPr>
              <w:tabs>
                <w:tab w:val="left" w:pos="8931"/>
              </w:tabs>
              <w:spacing w:after="0" w:line="240" w:lineRule="auto"/>
              <w:jc w:val="center"/>
              <w:rPr>
                <w:rFonts w:ascii="Times New Roman" w:eastAsiaTheme="minorHAnsi" w:hAnsi="Times New Roman" w:cs="Times New Roman"/>
                <w:sz w:val="28"/>
                <w:szCs w:val="28"/>
              </w:rPr>
            </w:pPr>
            <w:proofErr w:type="spellStart"/>
            <w:r w:rsidRPr="007724F5">
              <w:rPr>
                <w:rFonts w:ascii="Times New Roman" w:eastAsiaTheme="minorHAnsi" w:hAnsi="Times New Roman" w:cs="Times New Roman"/>
                <w:sz w:val="28"/>
                <w:szCs w:val="28"/>
              </w:rPr>
              <w:t>Развлечение</w:t>
            </w:r>
            <w:proofErr w:type="spellEnd"/>
            <w:r w:rsidRPr="007724F5">
              <w:rPr>
                <w:rFonts w:ascii="Times New Roman" w:eastAsiaTheme="minorHAnsi" w:hAnsi="Times New Roman" w:cs="Times New Roman"/>
                <w:spacing w:val="-2"/>
                <w:sz w:val="28"/>
                <w:szCs w:val="28"/>
              </w:rPr>
              <w:t xml:space="preserve"> </w:t>
            </w:r>
            <w:r w:rsidRPr="007724F5">
              <w:rPr>
                <w:rFonts w:ascii="Times New Roman" w:eastAsiaTheme="minorHAnsi" w:hAnsi="Times New Roman" w:cs="Times New Roman"/>
                <w:sz w:val="28"/>
                <w:szCs w:val="28"/>
              </w:rPr>
              <w:t>«</w:t>
            </w:r>
            <w:r w:rsidRPr="007724F5">
              <w:rPr>
                <w:rFonts w:ascii="Times New Roman" w:eastAsiaTheme="minorHAnsi" w:hAnsi="Times New Roman" w:cs="Times New Roman"/>
                <w:sz w:val="28"/>
                <w:szCs w:val="28"/>
                <w:lang w:val="ru-RU"/>
              </w:rPr>
              <w:t>День России</w:t>
            </w:r>
            <w:r w:rsidRPr="007724F5">
              <w:rPr>
                <w:rFonts w:ascii="Times New Roman" w:eastAsiaTheme="minorHAnsi" w:hAnsi="Times New Roman" w:cs="Times New Roman"/>
                <w:sz w:val="28"/>
                <w:szCs w:val="28"/>
              </w:rPr>
              <w:t>»</w:t>
            </w:r>
          </w:p>
        </w:tc>
      </w:tr>
    </w:tbl>
    <w:p w:rsidR="007724F5" w:rsidRPr="007724F5" w:rsidRDefault="007724F5" w:rsidP="007724F5">
      <w:pPr>
        <w:widowControl w:val="0"/>
        <w:tabs>
          <w:tab w:val="left" w:pos="8931"/>
        </w:tabs>
        <w:autoSpaceDE w:val="0"/>
        <w:autoSpaceDN w:val="0"/>
        <w:spacing w:before="8" w:after="0" w:line="240" w:lineRule="auto"/>
        <w:rPr>
          <w:rFonts w:ascii="Times New Roman" w:eastAsiaTheme="minorHAnsi" w:hAnsi="Times New Roman" w:cs="Times New Roman"/>
          <w:b/>
          <w:sz w:val="28"/>
          <w:szCs w:val="28"/>
          <w:lang w:val="en-US"/>
        </w:rPr>
      </w:pPr>
    </w:p>
    <w:p w:rsidR="007724F5" w:rsidRPr="007724F5" w:rsidRDefault="007724F5" w:rsidP="007724F5">
      <w:pPr>
        <w:widowControl w:val="0"/>
        <w:tabs>
          <w:tab w:val="left" w:pos="8931"/>
        </w:tabs>
        <w:autoSpaceDE w:val="0"/>
        <w:autoSpaceDN w:val="0"/>
        <w:spacing w:after="0" w:line="240" w:lineRule="auto"/>
        <w:ind w:left="707"/>
        <w:jc w:val="both"/>
        <w:rPr>
          <w:rFonts w:ascii="Times New Roman" w:eastAsiaTheme="minorHAnsi" w:hAnsi="Times New Roman" w:cs="Times New Roman"/>
          <w:sz w:val="28"/>
          <w:szCs w:val="28"/>
        </w:rPr>
      </w:pPr>
    </w:p>
    <w:p w:rsidR="007724F5" w:rsidRPr="007724F5" w:rsidRDefault="007724F5" w:rsidP="007724F5">
      <w:pPr>
        <w:tabs>
          <w:tab w:val="left" w:pos="3780"/>
        </w:tabs>
        <w:spacing w:after="160" w:line="259" w:lineRule="auto"/>
        <w:rPr>
          <w:rFonts w:asciiTheme="minorHAnsi" w:eastAsiaTheme="minorHAnsi" w:hAnsiTheme="minorHAnsi"/>
        </w:rPr>
      </w:pPr>
    </w:p>
    <w:p w:rsidR="007724F5" w:rsidRPr="007724F5" w:rsidRDefault="007724F5" w:rsidP="007724F5">
      <w:pPr>
        <w:tabs>
          <w:tab w:val="left" w:pos="3780"/>
        </w:tabs>
        <w:spacing w:after="160" w:line="259" w:lineRule="auto"/>
        <w:rPr>
          <w:rFonts w:ascii="Times New Roman" w:eastAsiaTheme="minorHAnsi" w:hAnsi="Times New Roman" w:cs="Times New Roman"/>
        </w:rPr>
      </w:pPr>
      <w:r w:rsidRPr="007724F5">
        <w:rPr>
          <w:rFonts w:asciiTheme="minorHAnsi" w:eastAsiaTheme="minorHAnsi" w:hAnsiTheme="minorHAnsi"/>
        </w:rPr>
        <w:tab/>
      </w:r>
    </w:p>
    <w:p w:rsidR="007724F5" w:rsidRPr="007724F5" w:rsidRDefault="007724F5" w:rsidP="007724F5">
      <w:pPr>
        <w:spacing w:after="240" w:line="240" w:lineRule="auto"/>
        <w:rPr>
          <w:rFonts w:ascii="Times New Roman" w:eastAsiaTheme="minorHAnsi" w:hAnsi="Times New Roman" w:cs="Times New Roman"/>
          <w:b/>
          <w:sz w:val="24"/>
          <w:szCs w:val="24"/>
        </w:rPr>
      </w:pPr>
    </w:p>
    <w:p w:rsidR="007724F5" w:rsidRPr="007724F5" w:rsidRDefault="007724F5" w:rsidP="007724F5">
      <w:pPr>
        <w:spacing w:after="240" w:line="240" w:lineRule="auto"/>
        <w:rPr>
          <w:rFonts w:ascii="Times New Roman" w:eastAsiaTheme="minorHAnsi" w:hAnsi="Times New Roman" w:cs="Times New Roman"/>
          <w:b/>
          <w:sz w:val="24"/>
          <w:szCs w:val="24"/>
        </w:rPr>
      </w:pPr>
    </w:p>
    <w:p w:rsidR="007724F5" w:rsidRPr="007724F5" w:rsidRDefault="007724F5" w:rsidP="007724F5">
      <w:pPr>
        <w:spacing w:after="240" w:line="240" w:lineRule="auto"/>
        <w:rPr>
          <w:rFonts w:ascii="Times New Roman" w:eastAsiaTheme="minorHAnsi" w:hAnsi="Times New Roman" w:cs="Times New Roman"/>
          <w:b/>
          <w:sz w:val="24"/>
          <w:szCs w:val="24"/>
        </w:rPr>
      </w:pPr>
    </w:p>
    <w:p w:rsidR="007724F5" w:rsidRPr="007724F5" w:rsidRDefault="007724F5" w:rsidP="007724F5">
      <w:pPr>
        <w:spacing w:after="240" w:line="240" w:lineRule="auto"/>
        <w:rPr>
          <w:rFonts w:ascii="Times New Roman" w:eastAsiaTheme="minorHAnsi" w:hAnsi="Times New Roman" w:cs="Times New Roman"/>
          <w:b/>
          <w:sz w:val="24"/>
          <w:szCs w:val="24"/>
        </w:rPr>
      </w:pPr>
    </w:p>
    <w:p w:rsidR="007724F5" w:rsidRPr="007724F5" w:rsidRDefault="007724F5" w:rsidP="007724F5">
      <w:pPr>
        <w:spacing w:after="240" w:line="240" w:lineRule="auto"/>
        <w:rPr>
          <w:rFonts w:ascii="Times New Roman" w:eastAsiaTheme="minorHAnsi" w:hAnsi="Times New Roman" w:cs="Times New Roman"/>
          <w:b/>
          <w:sz w:val="24"/>
          <w:szCs w:val="24"/>
        </w:rPr>
      </w:pPr>
    </w:p>
    <w:p w:rsidR="007724F5" w:rsidRPr="007724F5" w:rsidRDefault="007724F5" w:rsidP="007724F5">
      <w:pPr>
        <w:spacing w:after="240" w:line="240" w:lineRule="auto"/>
        <w:rPr>
          <w:rFonts w:ascii="Times New Roman" w:eastAsiaTheme="minorHAnsi" w:hAnsi="Times New Roman" w:cs="Times New Roman"/>
          <w:b/>
          <w:sz w:val="24"/>
          <w:szCs w:val="24"/>
        </w:rPr>
      </w:pPr>
    </w:p>
    <w:p w:rsidR="007724F5" w:rsidRPr="00E66BA4" w:rsidRDefault="00941BF1" w:rsidP="007724F5">
      <w:pPr>
        <w:spacing w:after="240" w:line="240" w:lineRule="auto"/>
        <w:rPr>
          <w:rFonts w:ascii="Times New Roman" w:eastAsiaTheme="minorHAnsi" w:hAnsi="Times New Roman" w:cs="Times New Roman"/>
          <w:sz w:val="24"/>
          <w:szCs w:val="24"/>
        </w:rPr>
      </w:pPr>
      <w:r>
        <w:rPr>
          <w:rFonts w:ascii="Times New Roman" w:eastAsiaTheme="minorHAnsi" w:hAnsi="Times New Roman" w:cs="Times New Roman"/>
          <w:b/>
          <w:sz w:val="24"/>
          <w:szCs w:val="24"/>
        </w:rPr>
        <w:t xml:space="preserve">                                                                      </w:t>
      </w:r>
      <w:r w:rsidRPr="00E66BA4">
        <w:rPr>
          <w:rFonts w:ascii="Times New Roman" w:eastAsiaTheme="minorHAnsi" w:hAnsi="Times New Roman" w:cs="Times New Roman"/>
          <w:sz w:val="24"/>
          <w:szCs w:val="24"/>
        </w:rPr>
        <w:t>27</w:t>
      </w:r>
    </w:p>
    <w:p w:rsidR="007724F5" w:rsidRPr="007724F5" w:rsidRDefault="00EA7C0C" w:rsidP="00EA7C0C">
      <w:pPr>
        <w:tabs>
          <w:tab w:val="left" w:pos="3270"/>
        </w:tabs>
        <w:spacing w:after="240" w:line="240"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lastRenderedPageBreak/>
        <w:tab/>
      </w:r>
    </w:p>
    <w:p w:rsidR="007724F5" w:rsidRPr="007724F5" w:rsidRDefault="007724F5" w:rsidP="007724F5">
      <w:pPr>
        <w:spacing w:after="160" w:line="259" w:lineRule="auto"/>
        <w:rPr>
          <w:rFonts w:ascii="Times New Roman" w:eastAsiaTheme="minorHAnsi" w:hAnsi="Times New Roman" w:cs="Times New Roman"/>
          <w:sz w:val="32"/>
          <w:szCs w:val="32"/>
        </w:rPr>
      </w:pPr>
      <w:r w:rsidRPr="007724F5">
        <w:rPr>
          <w:rFonts w:ascii="Times New Roman" w:eastAsiaTheme="minorHAnsi" w:hAnsi="Times New Roman" w:cs="Times New Roman"/>
          <w:sz w:val="32"/>
          <w:szCs w:val="32"/>
        </w:rPr>
        <w:t>Индивидуальный маршрут сопровождения детей с диагнозом ЗПР</w:t>
      </w:r>
    </w:p>
    <w:p w:rsidR="007724F5" w:rsidRPr="007724F5" w:rsidRDefault="007724F5" w:rsidP="007724F5">
      <w:pPr>
        <w:spacing w:after="160" w:line="259" w:lineRule="auto"/>
        <w:rPr>
          <w:rFonts w:asciiTheme="minorHAnsi" w:eastAsiaTheme="minorHAnsi" w:hAnsiTheme="minorHAnsi"/>
        </w:rPr>
      </w:pPr>
      <w:r w:rsidRPr="007724F5">
        <w:rPr>
          <w:rFonts w:ascii="Arial Black" w:eastAsiaTheme="minorHAnsi" w:hAnsi="Arial Black"/>
          <w:sz w:val="32"/>
          <w:szCs w:val="32"/>
        </w:rPr>
        <w:t xml:space="preserve">                                          </w:t>
      </w:r>
    </w:p>
    <w:tbl>
      <w:tblPr>
        <w:tblStyle w:val="13"/>
        <w:tblW w:w="10348" w:type="dxa"/>
        <w:tblInd w:w="-572" w:type="dxa"/>
        <w:tblLayout w:type="fixed"/>
        <w:tblLook w:val="04A0" w:firstRow="1" w:lastRow="0" w:firstColumn="1" w:lastColumn="0" w:noHBand="0" w:noVBand="1"/>
      </w:tblPr>
      <w:tblGrid>
        <w:gridCol w:w="562"/>
        <w:gridCol w:w="1556"/>
        <w:gridCol w:w="1851"/>
        <w:gridCol w:w="2127"/>
        <w:gridCol w:w="2268"/>
        <w:gridCol w:w="1984"/>
      </w:tblGrid>
      <w:tr w:rsidR="007724F5" w:rsidRPr="007724F5" w:rsidTr="00EA7C0C">
        <w:tc>
          <w:tcPr>
            <w:tcW w:w="10348" w:type="dxa"/>
            <w:gridSpan w:val="6"/>
          </w:tcPr>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2024-2026</w:t>
            </w:r>
            <w:r w:rsidR="00EA7C0C">
              <w:rPr>
                <w:rFonts w:ascii="Times New Roman" w:eastAsiaTheme="minorHAnsi" w:hAnsi="Times New Roman" w:cs="Times New Roman"/>
                <w:sz w:val="24"/>
                <w:szCs w:val="24"/>
              </w:rPr>
              <w:t xml:space="preserve"> </w:t>
            </w:r>
            <w:r w:rsidRPr="007724F5">
              <w:rPr>
                <w:rFonts w:ascii="Times New Roman" w:eastAsiaTheme="minorHAnsi" w:hAnsi="Times New Roman" w:cs="Times New Roman"/>
                <w:sz w:val="24"/>
                <w:szCs w:val="24"/>
              </w:rPr>
              <w:t>учебный год</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tc>
      </w:tr>
      <w:tr w:rsidR="007724F5" w:rsidRPr="007724F5" w:rsidTr="00EA7C0C">
        <w:tc>
          <w:tcPr>
            <w:tcW w:w="562" w:type="dxa"/>
          </w:tcPr>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w:t>
            </w:r>
          </w:p>
        </w:tc>
        <w:tc>
          <w:tcPr>
            <w:tcW w:w="1556" w:type="dxa"/>
          </w:tcPr>
          <w:p w:rsidR="007724F5" w:rsidRPr="007724F5" w:rsidRDefault="007724F5" w:rsidP="007724F5">
            <w:pPr>
              <w:spacing w:after="0" w:line="240" w:lineRule="auto"/>
              <w:rPr>
                <w:rFonts w:ascii="Times New Roman" w:eastAsiaTheme="minorHAnsi" w:hAnsi="Times New Roman" w:cs="Times New Roman"/>
                <w:sz w:val="24"/>
                <w:szCs w:val="24"/>
              </w:rPr>
            </w:pPr>
            <w:proofErr w:type="spellStart"/>
            <w:r w:rsidRPr="007724F5">
              <w:rPr>
                <w:rFonts w:ascii="Times New Roman" w:eastAsiaTheme="minorHAnsi" w:hAnsi="Times New Roman" w:cs="Times New Roman"/>
                <w:sz w:val="24"/>
                <w:szCs w:val="24"/>
              </w:rPr>
              <w:t>Ф.И.ребёнка</w:t>
            </w:r>
            <w:proofErr w:type="spellEnd"/>
          </w:p>
        </w:tc>
        <w:tc>
          <w:tcPr>
            <w:tcW w:w="1851" w:type="dxa"/>
          </w:tcPr>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 xml:space="preserve">  Проблема</w:t>
            </w:r>
          </w:p>
        </w:tc>
        <w:tc>
          <w:tcPr>
            <w:tcW w:w="2127" w:type="dxa"/>
          </w:tcPr>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 xml:space="preserve">    Задачи</w:t>
            </w:r>
          </w:p>
        </w:tc>
        <w:tc>
          <w:tcPr>
            <w:tcW w:w="2268" w:type="dxa"/>
          </w:tcPr>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Виды деятельности</w:t>
            </w:r>
          </w:p>
        </w:tc>
        <w:tc>
          <w:tcPr>
            <w:tcW w:w="1984" w:type="dxa"/>
          </w:tcPr>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 xml:space="preserve">  Результат</w:t>
            </w:r>
          </w:p>
          <w:p w:rsidR="007724F5" w:rsidRPr="007724F5" w:rsidRDefault="007724F5" w:rsidP="007724F5">
            <w:pPr>
              <w:spacing w:after="0" w:line="240" w:lineRule="auto"/>
              <w:rPr>
                <w:rFonts w:ascii="Times New Roman" w:eastAsiaTheme="minorHAnsi" w:hAnsi="Times New Roman" w:cs="Times New Roman"/>
                <w:sz w:val="24"/>
                <w:szCs w:val="24"/>
              </w:rPr>
            </w:pPr>
          </w:p>
        </w:tc>
      </w:tr>
      <w:tr w:rsidR="007724F5" w:rsidRPr="007724F5" w:rsidTr="00EA7C0C">
        <w:trPr>
          <w:trHeight w:val="1408"/>
        </w:trPr>
        <w:tc>
          <w:tcPr>
            <w:tcW w:w="562" w:type="dxa"/>
          </w:tcPr>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1</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2</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3</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4</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5.</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6.</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1.</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2.</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3.</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4.</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5.</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6.</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1.</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2.</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3.</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4.</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5.</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6.</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1.</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2.</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3.</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4.</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5.</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6.</w:t>
            </w:r>
          </w:p>
        </w:tc>
        <w:tc>
          <w:tcPr>
            <w:tcW w:w="1556" w:type="dxa"/>
          </w:tcPr>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roofErr w:type="spellStart"/>
            <w:r w:rsidRPr="007724F5">
              <w:rPr>
                <w:rFonts w:ascii="Times New Roman" w:eastAsiaTheme="minorHAnsi" w:hAnsi="Times New Roman" w:cs="Times New Roman"/>
                <w:sz w:val="24"/>
                <w:szCs w:val="24"/>
              </w:rPr>
              <w:t>Звонцова</w:t>
            </w:r>
            <w:proofErr w:type="spellEnd"/>
            <w:r w:rsidRPr="007724F5">
              <w:rPr>
                <w:rFonts w:ascii="Times New Roman" w:eastAsiaTheme="minorHAnsi" w:hAnsi="Times New Roman" w:cs="Times New Roman"/>
                <w:sz w:val="24"/>
                <w:szCs w:val="24"/>
              </w:rPr>
              <w:t xml:space="preserve"> Карина</w:t>
            </w: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Скачков Женя</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roofErr w:type="spellStart"/>
            <w:r w:rsidRPr="007724F5">
              <w:rPr>
                <w:rFonts w:ascii="Times New Roman" w:eastAsiaTheme="minorHAnsi" w:hAnsi="Times New Roman" w:cs="Times New Roman"/>
                <w:sz w:val="24"/>
                <w:szCs w:val="24"/>
              </w:rPr>
              <w:t>Садриев</w:t>
            </w:r>
            <w:proofErr w:type="spellEnd"/>
            <w:r w:rsidRPr="007724F5">
              <w:rPr>
                <w:rFonts w:ascii="Times New Roman" w:eastAsiaTheme="minorHAnsi" w:hAnsi="Times New Roman" w:cs="Times New Roman"/>
                <w:sz w:val="24"/>
                <w:szCs w:val="24"/>
              </w:rPr>
              <w:t xml:space="preserve"> Дима</w:t>
            </w:r>
          </w:p>
          <w:p w:rsidR="007724F5" w:rsidRPr="007724F5" w:rsidRDefault="007724F5" w:rsidP="007724F5">
            <w:pPr>
              <w:spacing w:after="0" w:line="240" w:lineRule="auto"/>
              <w:rPr>
                <w:rFonts w:ascii="Times New Roman" w:eastAsiaTheme="minorHAnsi" w:hAnsi="Times New Roman" w:cs="Times New Roman"/>
                <w:sz w:val="24"/>
                <w:szCs w:val="24"/>
              </w:rPr>
            </w:pPr>
            <w:proofErr w:type="spellStart"/>
            <w:proofErr w:type="gramStart"/>
            <w:r w:rsidRPr="007724F5">
              <w:rPr>
                <w:rFonts w:ascii="Times New Roman" w:eastAsiaTheme="minorHAnsi" w:hAnsi="Times New Roman" w:cs="Times New Roman"/>
                <w:sz w:val="24"/>
                <w:szCs w:val="24"/>
              </w:rPr>
              <w:t>Повойкин</w:t>
            </w:r>
            <w:proofErr w:type="spellEnd"/>
            <w:r w:rsidRPr="007724F5">
              <w:rPr>
                <w:rFonts w:ascii="Times New Roman" w:eastAsiaTheme="minorHAnsi" w:hAnsi="Times New Roman" w:cs="Times New Roman"/>
                <w:sz w:val="24"/>
                <w:szCs w:val="24"/>
              </w:rPr>
              <w:t xml:space="preserve">  Андрей</w:t>
            </w:r>
            <w:proofErr w:type="gramEnd"/>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Смольников Семен</w:t>
            </w: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Кирюшин Борис</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roofErr w:type="spellStart"/>
            <w:r w:rsidRPr="007724F5">
              <w:rPr>
                <w:rFonts w:ascii="Times New Roman" w:eastAsiaTheme="minorHAnsi" w:hAnsi="Times New Roman" w:cs="Times New Roman"/>
                <w:sz w:val="24"/>
                <w:szCs w:val="24"/>
              </w:rPr>
              <w:t>Звонцова</w:t>
            </w:r>
            <w:proofErr w:type="spellEnd"/>
            <w:r w:rsidRPr="007724F5">
              <w:rPr>
                <w:rFonts w:ascii="Times New Roman" w:eastAsiaTheme="minorHAnsi" w:hAnsi="Times New Roman" w:cs="Times New Roman"/>
                <w:sz w:val="24"/>
                <w:szCs w:val="24"/>
              </w:rPr>
              <w:t xml:space="preserve"> Карина</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roofErr w:type="spellStart"/>
            <w:r w:rsidRPr="007724F5">
              <w:rPr>
                <w:rFonts w:ascii="Times New Roman" w:eastAsiaTheme="minorHAnsi" w:hAnsi="Times New Roman" w:cs="Times New Roman"/>
                <w:sz w:val="24"/>
                <w:szCs w:val="24"/>
              </w:rPr>
              <w:t>Садриев</w:t>
            </w:r>
            <w:proofErr w:type="spellEnd"/>
            <w:r w:rsidRPr="007724F5">
              <w:rPr>
                <w:rFonts w:ascii="Times New Roman" w:eastAsiaTheme="minorHAnsi" w:hAnsi="Times New Roman" w:cs="Times New Roman"/>
                <w:sz w:val="24"/>
                <w:szCs w:val="24"/>
              </w:rPr>
              <w:t xml:space="preserve"> Дима</w:t>
            </w:r>
          </w:p>
          <w:p w:rsidR="007724F5" w:rsidRPr="007724F5" w:rsidRDefault="007724F5" w:rsidP="007724F5">
            <w:pPr>
              <w:spacing w:after="0" w:line="240" w:lineRule="auto"/>
              <w:rPr>
                <w:rFonts w:ascii="Times New Roman" w:eastAsiaTheme="minorHAnsi" w:hAnsi="Times New Roman" w:cs="Times New Roman"/>
                <w:sz w:val="24"/>
                <w:szCs w:val="24"/>
              </w:rPr>
            </w:pPr>
            <w:proofErr w:type="spellStart"/>
            <w:r w:rsidRPr="007724F5">
              <w:rPr>
                <w:rFonts w:ascii="Times New Roman" w:eastAsiaTheme="minorHAnsi" w:hAnsi="Times New Roman" w:cs="Times New Roman"/>
                <w:sz w:val="24"/>
                <w:szCs w:val="24"/>
              </w:rPr>
              <w:t>Повойкин</w:t>
            </w:r>
            <w:proofErr w:type="spellEnd"/>
            <w:r w:rsidRPr="007724F5">
              <w:rPr>
                <w:rFonts w:ascii="Times New Roman" w:eastAsiaTheme="minorHAnsi" w:hAnsi="Times New Roman" w:cs="Times New Roman"/>
                <w:sz w:val="24"/>
                <w:szCs w:val="24"/>
              </w:rPr>
              <w:t xml:space="preserve"> Андрей</w:t>
            </w: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Скачков Женя</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Смольников Семен</w:t>
            </w: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Кирюшин Боря</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roofErr w:type="spellStart"/>
            <w:r w:rsidRPr="007724F5">
              <w:rPr>
                <w:rFonts w:ascii="Times New Roman" w:eastAsiaTheme="minorHAnsi" w:hAnsi="Times New Roman" w:cs="Times New Roman"/>
                <w:sz w:val="24"/>
                <w:szCs w:val="24"/>
              </w:rPr>
              <w:t>Звонцова</w:t>
            </w:r>
            <w:proofErr w:type="spellEnd"/>
            <w:r w:rsidRPr="007724F5">
              <w:rPr>
                <w:rFonts w:ascii="Times New Roman" w:eastAsiaTheme="minorHAnsi" w:hAnsi="Times New Roman" w:cs="Times New Roman"/>
                <w:sz w:val="24"/>
                <w:szCs w:val="24"/>
              </w:rPr>
              <w:t xml:space="preserve"> Карина</w:t>
            </w: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Скачков Женя</w:t>
            </w:r>
          </w:p>
          <w:p w:rsidR="007724F5" w:rsidRPr="007724F5" w:rsidRDefault="007724F5" w:rsidP="007724F5">
            <w:pPr>
              <w:spacing w:after="0" w:line="240" w:lineRule="auto"/>
              <w:rPr>
                <w:rFonts w:ascii="Times New Roman" w:eastAsiaTheme="minorHAnsi" w:hAnsi="Times New Roman" w:cs="Times New Roman"/>
                <w:sz w:val="24"/>
                <w:szCs w:val="24"/>
              </w:rPr>
            </w:pPr>
            <w:proofErr w:type="spellStart"/>
            <w:r w:rsidRPr="007724F5">
              <w:rPr>
                <w:rFonts w:ascii="Times New Roman" w:eastAsiaTheme="minorHAnsi" w:hAnsi="Times New Roman" w:cs="Times New Roman"/>
                <w:sz w:val="24"/>
                <w:szCs w:val="24"/>
              </w:rPr>
              <w:t>Садриев</w:t>
            </w:r>
            <w:proofErr w:type="spellEnd"/>
            <w:r w:rsidRPr="007724F5">
              <w:rPr>
                <w:rFonts w:ascii="Times New Roman" w:eastAsiaTheme="minorHAnsi" w:hAnsi="Times New Roman" w:cs="Times New Roman"/>
                <w:sz w:val="24"/>
                <w:szCs w:val="24"/>
              </w:rPr>
              <w:t xml:space="preserve"> Дима</w:t>
            </w:r>
          </w:p>
          <w:p w:rsidR="007724F5" w:rsidRPr="007724F5" w:rsidRDefault="007724F5" w:rsidP="007724F5">
            <w:pPr>
              <w:spacing w:after="0" w:line="240" w:lineRule="auto"/>
              <w:rPr>
                <w:rFonts w:ascii="Times New Roman" w:eastAsiaTheme="minorHAnsi" w:hAnsi="Times New Roman" w:cs="Times New Roman"/>
                <w:sz w:val="24"/>
                <w:szCs w:val="24"/>
              </w:rPr>
            </w:pPr>
            <w:proofErr w:type="spellStart"/>
            <w:r w:rsidRPr="007724F5">
              <w:rPr>
                <w:rFonts w:ascii="Times New Roman" w:eastAsiaTheme="minorHAnsi" w:hAnsi="Times New Roman" w:cs="Times New Roman"/>
                <w:sz w:val="24"/>
                <w:szCs w:val="24"/>
              </w:rPr>
              <w:t>Повойкин</w:t>
            </w:r>
            <w:proofErr w:type="spellEnd"/>
            <w:r w:rsidRPr="007724F5">
              <w:rPr>
                <w:rFonts w:ascii="Times New Roman" w:eastAsiaTheme="minorHAnsi" w:hAnsi="Times New Roman" w:cs="Times New Roman"/>
                <w:sz w:val="24"/>
                <w:szCs w:val="24"/>
              </w:rPr>
              <w:t xml:space="preserve"> Андрей</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Кирюшин Боря</w:t>
            </w: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Смольников Семен</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roofErr w:type="spellStart"/>
            <w:r w:rsidRPr="007724F5">
              <w:rPr>
                <w:rFonts w:ascii="Times New Roman" w:eastAsiaTheme="minorHAnsi" w:hAnsi="Times New Roman" w:cs="Times New Roman"/>
                <w:sz w:val="24"/>
                <w:szCs w:val="24"/>
              </w:rPr>
              <w:t>Звонцова</w:t>
            </w:r>
            <w:proofErr w:type="spellEnd"/>
            <w:r w:rsidRPr="007724F5">
              <w:rPr>
                <w:rFonts w:ascii="Times New Roman" w:eastAsiaTheme="minorHAnsi" w:hAnsi="Times New Roman" w:cs="Times New Roman"/>
                <w:sz w:val="24"/>
                <w:szCs w:val="24"/>
              </w:rPr>
              <w:t xml:space="preserve"> Карина</w:t>
            </w:r>
          </w:p>
          <w:p w:rsidR="007724F5" w:rsidRPr="007724F5" w:rsidRDefault="007724F5" w:rsidP="007724F5">
            <w:pPr>
              <w:spacing w:after="0" w:line="240" w:lineRule="auto"/>
              <w:rPr>
                <w:rFonts w:ascii="Times New Roman" w:eastAsiaTheme="minorHAnsi" w:hAnsi="Times New Roman" w:cs="Times New Roman"/>
                <w:sz w:val="24"/>
                <w:szCs w:val="24"/>
              </w:rPr>
            </w:pPr>
            <w:proofErr w:type="spellStart"/>
            <w:r w:rsidRPr="007724F5">
              <w:rPr>
                <w:rFonts w:ascii="Times New Roman" w:eastAsiaTheme="minorHAnsi" w:hAnsi="Times New Roman" w:cs="Times New Roman"/>
                <w:sz w:val="24"/>
                <w:szCs w:val="24"/>
              </w:rPr>
              <w:t>Садриев</w:t>
            </w:r>
            <w:proofErr w:type="spellEnd"/>
            <w:r w:rsidRPr="007724F5">
              <w:rPr>
                <w:rFonts w:ascii="Times New Roman" w:eastAsiaTheme="minorHAnsi" w:hAnsi="Times New Roman" w:cs="Times New Roman"/>
                <w:sz w:val="24"/>
                <w:szCs w:val="24"/>
              </w:rPr>
              <w:t xml:space="preserve"> Дима</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Скачков Женя</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roofErr w:type="spellStart"/>
            <w:r w:rsidRPr="007724F5">
              <w:rPr>
                <w:rFonts w:ascii="Times New Roman" w:eastAsiaTheme="minorHAnsi" w:hAnsi="Times New Roman" w:cs="Times New Roman"/>
                <w:sz w:val="24"/>
                <w:szCs w:val="24"/>
              </w:rPr>
              <w:t>Повойкин</w:t>
            </w:r>
            <w:proofErr w:type="spellEnd"/>
            <w:r w:rsidRPr="007724F5">
              <w:rPr>
                <w:rFonts w:ascii="Times New Roman" w:eastAsiaTheme="minorHAnsi" w:hAnsi="Times New Roman" w:cs="Times New Roman"/>
                <w:sz w:val="24"/>
                <w:szCs w:val="24"/>
              </w:rPr>
              <w:t xml:space="preserve"> Андрей</w:t>
            </w: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Кирюшин Боря</w:t>
            </w: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Смольников Семен</w:t>
            </w:r>
          </w:p>
        </w:tc>
        <w:tc>
          <w:tcPr>
            <w:tcW w:w="1851" w:type="dxa"/>
          </w:tcPr>
          <w:p w:rsidR="007724F5" w:rsidRPr="007724F5" w:rsidRDefault="007724F5" w:rsidP="007724F5">
            <w:pPr>
              <w:spacing w:after="0" w:line="240" w:lineRule="auto"/>
              <w:rPr>
                <w:rFonts w:ascii="Times New Roman" w:eastAsiaTheme="minorHAnsi" w:hAnsi="Times New Roman" w:cs="Times New Roman"/>
                <w:sz w:val="24"/>
                <w:szCs w:val="24"/>
                <w:u w:val="single"/>
              </w:rPr>
            </w:pPr>
            <w:r w:rsidRPr="007724F5">
              <w:rPr>
                <w:rFonts w:ascii="Times New Roman" w:eastAsiaTheme="minorHAnsi" w:hAnsi="Times New Roman" w:cs="Times New Roman"/>
                <w:sz w:val="24"/>
                <w:szCs w:val="24"/>
                <w:u w:val="single"/>
              </w:rPr>
              <w:lastRenderedPageBreak/>
              <w:t>Слушание музыки</w:t>
            </w: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Не развито умение чувствовать характер музыки, высказывать свои впечатления о прослушанном.</w:t>
            </w: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Недостаточно развита музыкальная память, речь, маленький словарный запас</w:t>
            </w: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Не сформировано умение замечать средства музыкальной выразительности. Не сформирована речь.</w:t>
            </w:r>
          </w:p>
          <w:p w:rsidR="007724F5" w:rsidRPr="007724F5" w:rsidRDefault="007724F5" w:rsidP="007724F5">
            <w:pPr>
              <w:spacing w:after="0" w:line="240" w:lineRule="auto"/>
              <w:rPr>
                <w:rFonts w:ascii="Times New Roman" w:eastAsiaTheme="minorHAnsi" w:hAnsi="Times New Roman" w:cs="Times New Roman"/>
                <w:sz w:val="24"/>
                <w:szCs w:val="24"/>
                <w:u w:val="single"/>
              </w:rPr>
            </w:pPr>
          </w:p>
          <w:p w:rsidR="007724F5" w:rsidRPr="007724F5" w:rsidRDefault="007724F5" w:rsidP="007724F5">
            <w:pPr>
              <w:spacing w:after="0" w:line="240" w:lineRule="auto"/>
              <w:rPr>
                <w:rFonts w:ascii="Times New Roman" w:eastAsiaTheme="minorHAnsi" w:hAnsi="Times New Roman" w:cs="Times New Roman"/>
                <w:sz w:val="24"/>
                <w:szCs w:val="24"/>
                <w:u w:val="single"/>
              </w:rPr>
            </w:pPr>
          </w:p>
          <w:p w:rsidR="007724F5" w:rsidRPr="007724F5" w:rsidRDefault="007724F5" w:rsidP="007724F5">
            <w:pPr>
              <w:spacing w:after="0" w:line="240" w:lineRule="auto"/>
              <w:rPr>
                <w:rFonts w:ascii="Times New Roman" w:eastAsiaTheme="minorHAnsi" w:hAnsi="Times New Roman" w:cs="Times New Roman"/>
                <w:sz w:val="24"/>
                <w:szCs w:val="24"/>
                <w:u w:val="single"/>
              </w:rPr>
            </w:pPr>
            <w:r w:rsidRPr="007724F5">
              <w:rPr>
                <w:rFonts w:ascii="Times New Roman" w:eastAsiaTheme="minorHAnsi" w:hAnsi="Times New Roman" w:cs="Times New Roman"/>
                <w:sz w:val="24"/>
                <w:szCs w:val="24"/>
                <w:u w:val="single"/>
              </w:rPr>
              <w:t>Пение:</w:t>
            </w: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Неправильно передает мелодический рисунок песни</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Слабый артикуляционный аппарат</w:t>
            </w: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Неправильно пользуется дыханием</w:t>
            </w: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Не развит навык выразительного пения</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heme="minorHAnsi" w:eastAsiaTheme="minorHAnsi" w:hAnsiTheme="minorHAnsi"/>
              </w:rPr>
            </w:pPr>
            <w:r w:rsidRPr="007724F5">
              <w:rPr>
                <w:rFonts w:ascii="Times New Roman" w:eastAsiaTheme="minorHAnsi" w:hAnsi="Times New Roman" w:cs="Times New Roman"/>
                <w:sz w:val="24"/>
                <w:szCs w:val="24"/>
              </w:rPr>
              <w:t>Отставание речевого развития</w:t>
            </w: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imes New Roman" w:eastAsiaTheme="minorHAnsi" w:hAnsi="Times New Roman" w:cs="Times New Roman"/>
                <w:sz w:val="24"/>
                <w:szCs w:val="24"/>
                <w:u w:val="single"/>
              </w:rPr>
            </w:pPr>
          </w:p>
          <w:p w:rsidR="007724F5" w:rsidRPr="007724F5" w:rsidRDefault="007724F5" w:rsidP="007724F5">
            <w:pPr>
              <w:spacing w:after="0" w:line="240" w:lineRule="auto"/>
              <w:rPr>
                <w:rFonts w:ascii="Times New Roman" w:eastAsiaTheme="minorHAnsi" w:hAnsi="Times New Roman" w:cs="Times New Roman"/>
                <w:sz w:val="24"/>
                <w:szCs w:val="24"/>
                <w:u w:val="single"/>
              </w:rPr>
            </w:pPr>
          </w:p>
          <w:p w:rsidR="007724F5" w:rsidRPr="007724F5" w:rsidRDefault="007724F5" w:rsidP="007724F5">
            <w:pPr>
              <w:spacing w:after="0" w:line="240" w:lineRule="auto"/>
              <w:rPr>
                <w:rFonts w:ascii="Times New Roman" w:eastAsiaTheme="minorHAnsi" w:hAnsi="Times New Roman" w:cs="Times New Roman"/>
                <w:sz w:val="24"/>
                <w:szCs w:val="24"/>
                <w:u w:val="single"/>
              </w:rPr>
            </w:pPr>
          </w:p>
          <w:p w:rsidR="007724F5" w:rsidRPr="007724F5" w:rsidRDefault="007724F5" w:rsidP="007724F5">
            <w:pPr>
              <w:spacing w:after="0" w:line="240" w:lineRule="auto"/>
              <w:rPr>
                <w:rFonts w:ascii="Times New Roman" w:eastAsiaTheme="minorHAnsi" w:hAnsi="Times New Roman" w:cs="Times New Roman"/>
                <w:sz w:val="24"/>
                <w:szCs w:val="24"/>
                <w:u w:val="single"/>
              </w:rPr>
            </w:pPr>
          </w:p>
          <w:p w:rsidR="007724F5" w:rsidRPr="007724F5" w:rsidRDefault="007724F5" w:rsidP="007724F5">
            <w:pPr>
              <w:spacing w:after="0" w:line="240" w:lineRule="auto"/>
              <w:rPr>
                <w:rFonts w:ascii="Times New Roman" w:eastAsiaTheme="minorHAnsi" w:hAnsi="Times New Roman" w:cs="Times New Roman"/>
                <w:sz w:val="24"/>
                <w:szCs w:val="24"/>
                <w:u w:val="single"/>
              </w:rPr>
            </w:pPr>
          </w:p>
          <w:p w:rsidR="007724F5" w:rsidRPr="007724F5" w:rsidRDefault="007724F5" w:rsidP="007724F5">
            <w:pPr>
              <w:spacing w:after="0" w:line="240" w:lineRule="auto"/>
              <w:rPr>
                <w:rFonts w:ascii="Times New Roman" w:eastAsiaTheme="minorHAnsi" w:hAnsi="Times New Roman" w:cs="Times New Roman"/>
                <w:sz w:val="24"/>
                <w:szCs w:val="24"/>
                <w:u w:val="single"/>
              </w:rPr>
            </w:pPr>
            <w:r w:rsidRPr="007724F5">
              <w:rPr>
                <w:rFonts w:ascii="Times New Roman" w:eastAsiaTheme="minorHAnsi" w:hAnsi="Times New Roman" w:cs="Times New Roman"/>
                <w:sz w:val="24"/>
                <w:szCs w:val="24"/>
                <w:u w:val="single"/>
              </w:rPr>
              <w:t>Музыкально- ритмические движения</w:t>
            </w: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Не запоминают последовательность движений в танцах</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Затрудняются выполнять перестроения</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Не ориентируется в пространстве</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imes New Roman" w:eastAsiaTheme="minorHAnsi" w:hAnsi="Times New Roman" w:cs="Times New Roman"/>
                <w:sz w:val="24"/>
                <w:szCs w:val="24"/>
                <w:u w:val="single"/>
              </w:rPr>
            </w:pPr>
          </w:p>
          <w:p w:rsidR="007724F5" w:rsidRPr="007724F5" w:rsidRDefault="007724F5" w:rsidP="007724F5">
            <w:pPr>
              <w:spacing w:after="0" w:line="240" w:lineRule="auto"/>
              <w:rPr>
                <w:rFonts w:ascii="Times New Roman" w:eastAsiaTheme="minorHAnsi" w:hAnsi="Times New Roman" w:cs="Times New Roman"/>
                <w:sz w:val="24"/>
                <w:szCs w:val="24"/>
                <w:u w:val="single"/>
              </w:rPr>
            </w:pPr>
          </w:p>
          <w:p w:rsidR="007724F5" w:rsidRPr="007724F5" w:rsidRDefault="007724F5" w:rsidP="007724F5">
            <w:pPr>
              <w:spacing w:after="0" w:line="240" w:lineRule="auto"/>
              <w:rPr>
                <w:rFonts w:ascii="Times New Roman" w:eastAsiaTheme="minorHAnsi" w:hAnsi="Times New Roman" w:cs="Times New Roman"/>
                <w:sz w:val="24"/>
                <w:szCs w:val="24"/>
                <w:u w:val="single"/>
              </w:rPr>
            </w:pPr>
          </w:p>
          <w:p w:rsidR="007724F5" w:rsidRPr="007724F5" w:rsidRDefault="007724F5" w:rsidP="007724F5">
            <w:pPr>
              <w:spacing w:after="0" w:line="240" w:lineRule="auto"/>
              <w:rPr>
                <w:rFonts w:ascii="Times New Roman" w:eastAsiaTheme="minorHAnsi" w:hAnsi="Times New Roman" w:cs="Times New Roman"/>
                <w:sz w:val="24"/>
                <w:szCs w:val="24"/>
                <w:u w:val="single"/>
              </w:rPr>
            </w:pPr>
            <w:r w:rsidRPr="007724F5">
              <w:rPr>
                <w:rFonts w:ascii="Times New Roman" w:eastAsiaTheme="minorHAnsi" w:hAnsi="Times New Roman" w:cs="Times New Roman"/>
                <w:sz w:val="24"/>
                <w:szCs w:val="24"/>
                <w:u w:val="single"/>
              </w:rPr>
              <w:t>Чувство ритма:</w:t>
            </w: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Не может выложить ритмический рисунок песни</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Не узнает песню по ритму</w:t>
            </w: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Недостаточно развито чувство ритма</w:t>
            </w: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Слабое слуховое восприятие музыки</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Arial Black" w:eastAsiaTheme="minorHAnsi" w:hAnsi="Arial Black"/>
                <w:sz w:val="32"/>
                <w:szCs w:val="32"/>
              </w:rPr>
            </w:pP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heme="minorHAnsi" w:eastAsiaTheme="minorHAnsi" w:hAnsiTheme="minorHAnsi"/>
              </w:rPr>
            </w:pPr>
          </w:p>
        </w:tc>
        <w:tc>
          <w:tcPr>
            <w:tcW w:w="2127" w:type="dxa"/>
          </w:tcPr>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lastRenderedPageBreak/>
              <w:t>Развивать у детей способность чувствовать характер, настроение музыкального произведения</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 xml:space="preserve">Развивать музыкальную память, обогащать словарный запас новыми терминами </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Учить детей различать и сопоставлять образы контрастных произведений</w:t>
            </w:r>
          </w:p>
          <w:p w:rsidR="007724F5" w:rsidRPr="007724F5" w:rsidRDefault="007724F5" w:rsidP="007724F5">
            <w:pPr>
              <w:ind w:left="720"/>
              <w:contextualSpacing/>
              <w:rPr>
                <w:rFonts w:ascii="Times New Roman" w:eastAsiaTheme="minorHAnsi" w:hAnsi="Times New Roman" w:cs="Times New Roman"/>
                <w:sz w:val="24"/>
                <w:szCs w:val="24"/>
              </w:rPr>
            </w:pPr>
          </w:p>
          <w:p w:rsidR="007724F5" w:rsidRPr="007724F5" w:rsidRDefault="007724F5" w:rsidP="007724F5">
            <w:pPr>
              <w:ind w:left="720"/>
              <w:contextualSpacing/>
              <w:rPr>
                <w:rFonts w:ascii="Times New Roman" w:eastAsiaTheme="minorHAnsi" w:hAnsi="Times New Roman" w:cs="Times New Roman"/>
                <w:sz w:val="24"/>
                <w:szCs w:val="24"/>
              </w:rPr>
            </w:pPr>
          </w:p>
          <w:p w:rsidR="007724F5" w:rsidRPr="007724F5" w:rsidRDefault="007724F5" w:rsidP="007724F5">
            <w:pPr>
              <w:ind w:left="720"/>
              <w:contextualSpacing/>
              <w:rPr>
                <w:rFonts w:ascii="Times New Roman" w:eastAsiaTheme="minorHAnsi" w:hAnsi="Times New Roman" w:cs="Times New Roman"/>
                <w:sz w:val="24"/>
                <w:szCs w:val="24"/>
              </w:rPr>
            </w:pPr>
          </w:p>
          <w:p w:rsidR="007724F5" w:rsidRPr="007724F5" w:rsidRDefault="007724F5" w:rsidP="007724F5">
            <w:pPr>
              <w:ind w:left="720"/>
              <w:contextualSpacing/>
              <w:rPr>
                <w:rFonts w:ascii="Times New Roman" w:eastAsiaTheme="minorHAnsi" w:hAnsi="Times New Roman" w:cs="Times New Roman"/>
                <w:sz w:val="24"/>
                <w:szCs w:val="24"/>
              </w:rPr>
            </w:pPr>
          </w:p>
          <w:p w:rsidR="007724F5" w:rsidRPr="007724F5" w:rsidRDefault="007724F5" w:rsidP="007724F5">
            <w:pPr>
              <w:ind w:left="720"/>
              <w:contextualSpacing/>
              <w:rPr>
                <w:rFonts w:ascii="Times New Roman" w:eastAsiaTheme="minorHAnsi" w:hAnsi="Times New Roman" w:cs="Times New Roman"/>
                <w:sz w:val="24"/>
                <w:szCs w:val="24"/>
              </w:rPr>
            </w:pPr>
          </w:p>
          <w:p w:rsidR="007724F5" w:rsidRPr="007724F5" w:rsidRDefault="007724F5" w:rsidP="007724F5">
            <w:pPr>
              <w:ind w:left="720"/>
              <w:contextualSpacing/>
              <w:rPr>
                <w:rFonts w:ascii="Times New Roman" w:eastAsiaTheme="minorHAnsi" w:hAnsi="Times New Roman" w:cs="Times New Roman"/>
                <w:sz w:val="24"/>
                <w:szCs w:val="24"/>
              </w:rPr>
            </w:pPr>
          </w:p>
          <w:p w:rsidR="007724F5" w:rsidRPr="007724F5" w:rsidRDefault="007724F5" w:rsidP="007724F5">
            <w:pPr>
              <w:ind w:left="720"/>
              <w:contextualSpacing/>
              <w:rPr>
                <w:rFonts w:ascii="Times New Roman" w:eastAsiaTheme="minorHAnsi" w:hAnsi="Times New Roman" w:cs="Times New Roman"/>
                <w:sz w:val="24"/>
                <w:szCs w:val="24"/>
              </w:rPr>
            </w:pPr>
          </w:p>
          <w:p w:rsidR="007724F5" w:rsidRPr="007724F5" w:rsidRDefault="007724F5" w:rsidP="007724F5">
            <w:pPr>
              <w:spacing w:after="0" w:line="240" w:lineRule="auto"/>
              <w:ind w:left="360"/>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roofErr w:type="gramStart"/>
            <w:r w:rsidRPr="007724F5">
              <w:rPr>
                <w:rFonts w:ascii="Times New Roman" w:eastAsiaTheme="minorHAnsi" w:hAnsi="Times New Roman" w:cs="Times New Roman"/>
                <w:sz w:val="24"/>
                <w:szCs w:val="24"/>
              </w:rPr>
              <w:t>Учить  детей</w:t>
            </w:r>
            <w:proofErr w:type="gramEnd"/>
            <w:r w:rsidRPr="007724F5">
              <w:rPr>
                <w:rFonts w:ascii="Times New Roman" w:eastAsiaTheme="minorHAnsi" w:hAnsi="Times New Roman" w:cs="Times New Roman"/>
                <w:sz w:val="24"/>
                <w:szCs w:val="24"/>
              </w:rPr>
              <w:t xml:space="preserve"> петь протяжно, точно интонируя, подстраиваясь к тону взрослого</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Развивать артикуляционный аппарат, учить правильно брать дыхание, работать над выразительностью пения</w:t>
            </w: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 xml:space="preserve">Учить детей менять движения в соответствии с характером музыки, выполнять перестроения, свободно ориентироваться в пространстве музыкального зала </w:t>
            </w:r>
          </w:p>
          <w:p w:rsidR="007724F5" w:rsidRPr="007724F5" w:rsidRDefault="007724F5" w:rsidP="007724F5">
            <w:pPr>
              <w:spacing w:after="0" w:line="240" w:lineRule="auto"/>
              <w:rPr>
                <w:rFonts w:ascii="Arial Black" w:eastAsiaTheme="minorHAnsi" w:hAnsi="Arial Black"/>
                <w:sz w:val="32"/>
                <w:szCs w:val="32"/>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heme="minorHAnsi" w:eastAsiaTheme="minorHAnsi" w:hAnsiTheme="minorHAnsi"/>
              </w:rPr>
            </w:pPr>
            <w:r w:rsidRPr="007724F5">
              <w:rPr>
                <w:rFonts w:ascii="Times New Roman" w:eastAsiaTheme="minorHAnsi" w:hAnsi="Times New Roman" w:cs="Times New Roman"/>
                <w:sz w:val="24"/>
                <w:szCs w:val="24"/>
              </w:rPr>
              <w:t>Развивать ритмический слух умение узнавать песню по ритму</w:t>
            </w:r>
          </w:p>
        </w:tc>
        <w:tc>
          <w:tcPr>
            <w:tcW w:w="2268" w:type="dxa"/>
          </w:tcPr>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lastRenderedPageBreak/>
              <w:t>Музыкально-дидактические игры на развитие музыкальной памяти («Теремок», «Эхо», «Угадай, кто поет»).</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Игра «Назови слово»</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Музыкально-дидактические игры на определение характера музыки, развитие эмоций («Три кита», «Солнышко и дождик»)</w:t>
            </w: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Музыкально-дидактические игры «Поющая гусеница»</w:t>
            </w: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Использование в танцах мнемотехники.</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Игры на развитие ориентировки в пространстве «</w:t>
            </w:r>
            <w:proofErr w:type="spellStart"/>
            <w:r w:rsidRPr="007724F5">
              <w:rPr>
                <w:rFonts w:ascii="Times New Roman" w:eastAsiaTheme="minorHAnsi" w:hAnsi="Times New Roman" w:cs="Times New Roman"/>
                <w:sz w:val="24"/>
                <w:szCs w:val="24"/>
              </w:rPr>
              <w:t>Воротики</w:t>
            </w:r>
            <w:proofErr w:type="spellEnd"/>
            <w:r w:rsidRPr="007724F5">
              <w:rPr>
                <w:rFonts w:ascii="Times New Roman" w:eastAsiaTheme="minorHAnsi" w:hAnsi="Times New Roman" w:cs="Times New Roman"/>
                <w:sz w:val="24"/>
                <w:szCs w:val="24"/>
              </w:rPr>
              <w:t>», «Чей кружок скорее соберется?»,</w:t>
            </w: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Упражнения на развитие чувства ритма «Собери песню», «Узнай по ритму», «Назови своё имя»</w:t>
            </w: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Музыкально-дидактические игры на развитие чувства ритма</w:t>
            </w:r>
          </w:p>
          <w:p w:rsidR="007724F5" w:rsidRPr="007724F5" w:rsidRDefault="007724F5" w:rsidP="007724F5">
            <w:pPr>
              <w:spacing w:after="0" w:line="240" w:lineRule="auto"/>
              <w:rPr>
                <w:rFonts w:asciiTheme="minorHAnsi" w:eastAsiaTheme="minorHAnsi" w:hAnsiTheme="minorHAnsi"/>
              </w:rPr>
            </w:pPr>
            <w:r w:rsidRPr="007724F5">
              <w:rPr>
                <w:rFonts w:ascii="Times New Roman" w:eastAsiaTheme="minorHAnsi" w:hAnsi="Times New Roman" w:cs="Times New Roman"/>
                <w:sz w:val="24"/>
                <w:szCs w:val="24"/>
              </w:rPr>
              <w:t>Игра на детских музыкальных инструментах</w:t>
            </w:r>
          </w:p>
        </w:tc>
        <w:tc>
          <w:tcPr>
            <w:tcW w:w="1984" w:type="dxa"/>
          </w:tcPr>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lastRenderedPageBreak/>
              <w:t>Чувствуют и определяют характер музыкального произведения</w:t>
            </w: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Словарный запас в норме.</w:t>
            </w: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Умеют различать и сопоставлять образы контрастных произведений</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Стараются подстроит</w:t>
            </w:r>
            <w:r w:rsidR="00EB7C09">
              <w:rPr>
                <w:rFonts w:ascii="Times New Roman" w:eastAsiaTheme="minorHAnsi" w:hAnsi="Times New Roman" w:cs="Times New Roman"/>
                <w:sz w:val="24"/>
                <w:szCs w:val="24"/>
              </w:rPr>
              <w:t>ь</w:t>
            </w:r>
            <w:r w:rsidRPr="007724F5">
              <w:rPr>
                <w:rFonts w:ascii="Times New Roman" w:eastAsiaTheme="minorHAnsi" w:hAnsi="Times New Roman" w:cs="Times New Roman"/>
                <w:sz w:val="24"/>
                <w:szCs w:val="24"/>
              </w:rPr>
              <w:t>ся к тону взрослого, передать мелодию</w:t>
            </w:r>
          </w:p>
          <w:p w:rsidR="007724F5" w:rsidRPr="007724F5" w:rsidRDefault="007724F5" w:rsidP="007724F5">
            <w:pPr>
              <w:spacing w:after="0" w:line="240" w:lineRule="auto"/>
              <w:jc w:val="center"/>
              <w:rPr>
                <w:rFonts w:asciiTheme="minorHAnsi" w:eastAsiaTheme="minorHAnsi" w:hAnsiTheme="minorHAnsi"/>
              </w:rPr>
            </w:pPr>
          </w:p>
          <w:p w:rsidR="007724F5" w:rsidRPr="007724F5" w:rsidRDefault="007724F5" w:rsidP="007724F5">
            <w:pPr>
              <w:spacing w:after="0" w:line="240" w:lineRule="auto"/>
              <w:jc w:val="center"/>
              <w:rPr>
                <w:rFonts w:asciiTheme="minorHAnsi" w:eastAsiaTheme="minorHAnsi" w:hAnsiTheme="minorHAnsi"/>
              </w:rPr>
            </w:pPr>
          </w:p>
          <w:p w:rsidR="007724F5" w:rsidRPr="007724F5" w:rsidRDefault="007724F5" w:rsidP="007724F5">
            <w:pPr>
              <w:spacing w:after="0" w:line="240" w:lineRule="auto"/>
              <w:jc w:val="center"/>
              <w:rPr>
                <w:rFonts w:asciiTheme="minorHAnsi" w:eastAsiaTheme="minorHAnsi" w:hAnsiTheme="minorHAnsi"/>
              </w:rPr>
            </w:pPr>
          </w:p>
          <w:p w:rsidR="007724F5" w:rsidRPr="007724F5" w:rsidRDefault="007724F5" w:rsidP="007724F5">
            <w:pPr>
              <w:spacing w:after="0" w:line="240" w:lineRule="auto"/>
              <w:jc w:val="center"/>
              <w:rPr>
                <w:rFonts w:asciiTheme="minorHAnsi" w:eastAsiaTheme="minorHAnsi" w:hAnsiTheme="minorHAnsi"/>
              </w:rPr>
            </w:pPr>
          </w:p>
          <w:p w:rsidR="007724F5" w:rsidRPr="007724F5" w:rsidRDefault="007724F5" w:rsidP="007724F5">
            <w:pPr>
              <w:spacing w:after="0" w:line="240" w:lineRule="auto"/>
              <w:jc w:val="center"/>
              <w:rPr>
                <w:rFonts w:asciiTheme="minorHAnsi" w:eastAsiaTheme="minorHAnsi" w:hAnsiTheme="minorHAnsi"/>
              </w:rPr>
            </w:pPr>
          </w:p>
          <w:p w:rsidR="007724F5" w:rsidRPr="007724F5" w:rsidRDefault="007724F5" w:rsidP="007724F5">
            <w:pPr>
              <w:spacing w:after="0" w:line="240" w:lineRule="auto"/>
              <w:jc w:val="center"/>
              <w:rPr>
                <w:rFonts w:asciiTheme="minorHAnsi" w:eastAsiaTheme="minorHAnsi" w:hAnsiTheme="minorHAnsi"/>
              </w:rPr>
            </w:pPr>
          </w:p>
          <w:p w:rsidR="007724F5" w:rsidRPr="007724F5" w:rsidRDefault="007724F5" w:rsidP="007724F5">
            <w:pPr>
              <w:spacing w:after="0" w:line="240" w:lineRule="auto"/>
              <w:jc w:val="center"/>
              <w:rPr>
                <w:rFonts w:asciiTheme="minorHAnsi" w:eastAsiaTheme="minorHAnsi" w:hAnsiTheme="minorHAnsi"/>
              </w:rPr>
            </w:pPr>
          </w:p>
          <w:p w:rsidR="007724F5" w:rsidRPr="007724F5" w:rsidRDefault="007724F5" w:rsidP="007724F5">
            <w:pPr>
              <w:spacing w:after="0" w:line="240" w:lineRule="auto"/>
              <w:jc w:val="center"/>
              <w:rPr>
                <w:rFonts w:asciiTheme="minorHAnsi" w:eastAsiaTheme="minorHAnsi" w:hAnsiTheme="minorHAnsi"/>
              </w:rPr>
            </w:pPr>
          </w:p>
          <w:p w:rsidR="007724F5" w:rsidRPr="007724F5" w:rsidRDefault="007724F5" w:rsidP="007724F5">
            <w:pPr>
              <w:spacing w:after="0" w:line="240" w:lineRule="auto"/>
              <w:jc w:val="center"/>
              <w:rPr>
                <w:rFonts w:asciiTheme="minorHAnsi" w:eastAsiaTheme="minorHAnsi" w:hAnsiTheme="minorHAnsi"/>
              </w:rPr>
            </w:pPr>
          </w:p>
          <w:p w:rsidR="007724F5" w:rsidRPr="007724F5" w:rsidRDefault="007724F5" w:rsidP="007724F5">
            <w:pPr>
              <w:spacing w:after="0" w:line="240" w:lineRule="auto"/>
              <w:jc w:val="center"/>
              <w:rPr>
                <w:rFonts w:asciiTheme="minorHAnsi" w:eastAsiaTheme="minorHAnsi" w:hAnsiTheme="minorHAnsi"/>
              </w:rPr>
            </w:pPr>
          </w:p>
          <w:p w:rsidR="007724F5" w:rsidRPr="007724F5" w:rsidRDefault="007724F5" w:rsidP="007724F5">
            <w:pPr>
              <w:spacing w:after="0" w:line="240" w:lineRule="auto"/>
              <w:jc w:val="center"/>
              <w:rPr>
                <w:rFonts w:asciiTheme="minorHAnsi" w:eastAsiaTheme="minorHAnsi" w:hAnsiTheme="minorHAnsi"/>
              </w:rPr>
            </w:pPr>
          </w:p>
          <w:p w:rsidR="007724F5" w:rsidRPr="007724F5" w:rsidRDefault="007724F5" w:rsidP="007724F5">
            <w:pPr>
              <w:spacing w:after="0" w:line="240" w:lineRule="auto"/>
              <w:jc w:val="center"/>
              <w:rPr>
                <w:rFonts w:asciiTheme="minorHAnsi" w:eastAsiaTheme="minorHAnsi" w:hAnsiTheme="minorHAnsi"/>
              </w:rPr>
            </w:pPr>
          </w:p>
          <w:p w:rsidR="007724F5" w:rsidRPr="007724F5" w:rsidRDefault="007724F5" w:rsidP="007724F5">
            <w:pPr>
              <w:spacing w:after="0" w:line="240" w:lineRule="auto"/>
              <w:jc w:val="center"/>
              <w:rPr>
                <w:rFonts w:asciiTheme="minorHAnsi" w:eastAsiaTheme="minorHAnsi" w:hAnsiTheme="minorHAnsi"/>
              </w:rPr>
            </w:pPr>
          </w:p>
          <w:p w:rsidR="007724F5" w:rsidRPr="007724F5" w:rsidRDefault="007724F5" w:rsidP="007724F5">
            <w:pPr>
              <w:spacing w:after="0" w:line="240" w:lineRule="auto"/>
              <w:jc w:val="center"/>
              <w:rPr>
                <w:rFonts w:asciiTheme="minorHAnsi" w:eastAsiaTheme="minorHAnsi" w:hAnsiTheme="minorHAnsi"/>
              </w:rPr>
            </w:pPr>
          </w:p>
          <w:p w:rsidR="007724F5" w:rsidRPr="007724F5" w:rsidRDefault="007724F5" w:rsidP="007724F5">
            <w:pPr>
              <w:spacing w:after="0" w:line="240" w:lineRule="auto"/>
              <w:rPr>
                <w:rFonts w:asciiTheme="minorHAnsi" w:eastAsiaTheme="minorHAnsi" w:hAnsiTheme="minorHAnsi"/>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Запоминают последовательность движений в танцах, ориентируется в пространстве</w:t>
            </w: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jc w:val="center"/>
              <w:rPr>
                <w:rFonts w:ascii="Times New Roman" w:eastAsiaTheme="minorHAnsi" w:hAnsi="Times New Roman" w:cs="Times New Roman"/>
                <w:sz w:val="24"/>
                <w:szCs w:val="24"/>
              </w:rPr>
            </w:pPr>
          </w:p>
          <w:p w:rsidR="007724F5" w:rsidRPr="007724F5" w:rsidRDefault="007724F5" w:rsidP="007724F5">
            <w:pPr>
              <w:spacing w:after="0" w:line="240" w:lineRule="auto"/>
              <w:jc w:val="center"/>
              <w:rPr>
                <w:rFonts w:ascii="Times New Roman" w:eastAsiaTheme="minorHAnsi" w:hAnsi="Times New Roman" w:cs="Times New Roman"/>
                <w:sz w:val="24"/>
                <w:szCs w:val="24"/>
              </w:rPr>
            </w:pPr>
          </w:p>
          <w:p w:rsidR="007724F5" w:rsidRPr="007724F5" w:rsidRDefault="007724F5" w:rsidP="007724F5">
            <w:pPr>
              <w:spacing w:after="0" w:line="240" w:lineRule="auto"/>
              <w:jc w:val="center"/>
              <w:rPr>
                <w:rFonts w:ascii="Times New Roman" w:eastAsiaTheme="minorHAnsi" w:hAnsi="Times New Roman" w:cs="Times New Roman"/>
                <w:sz w:val="24"/>
                <w:szCs w:val="24"/>
              </w:rPr>
            </w:pPr>
          </w:p>
          <w:p w:rsidR="007724F5" w:rsidRPr="007724F5" w:rsidRDefault="007724F5" w:rsidP="007724F5">
            <w:pPr>
              <w:spacing w:after="0" w:line="240" w:lineRule="auto"/>
              <w:jc w:val="center"/>
              <w:rPr>
                <w:rFonts w:ascii="Times New Roman" w:eastAsiaTheme="minorHAnsi" w:hAnsi="Times New Roman" w:cs="Times New Roman"/>
                <w:sz w:val="24"/>
                <w:szCs w:val="24"/>
              </w:rPr>
            </w:pPr>
          </w:p>
          <w:p w:rsidR="007724F5" w:rsidRPr="007724F5" w:rsidRDefault="007724F5" w:rsidP="007724F5">
            <w:pPr>
              <w:spacing w:after="0" w:line="240" w:lineRule="auto"/>
              <w:jc w:val="center"/>
              <w:rPr>
                <w:rFonts w:ascii="Times New Roman" w:eastAsiaTheme="minorHAnsi" w:hAnsi="Times New Roman" w:cs="Times New Roman"/>
                <w:sz w:val="24"/>
                <w:szCs w:val="24"/>
              </w:rPr>
            </w:pPr>
          </w:p>
          <w:p w:rsidR="007724F5" w:rsidRPr="007724F5" w:rsidRDefault="007724F5" w:rsidP="007724F5">
            <w:pPr>
              <w:spacing w:after="0" w:line="240" w:lineRule="auto"/>
              <w:jc w:val="center"/>
              <w:rPr>
                <w:rFonts w:ascii="Times New Roman" w:eastAsiaTheme="minorHAnsi" w:hAnsi="Times New Roman" w:cs="Times New Roman"/>
                <w:sz w:val="24"/>
                <w:szCs w:val="24"/>
              </w:rPr>
            </w:pPr>
          </w:p>
          <w:p w:rsidR="007724F5" w:rsidRPr="007724F5" w:rsidRDefault="007724F5" w:rsidP="007724F5">
            <w:pPr>
              <w:spacing w:after="0" w:line="240" w:lineRule="auto"/>
              <w:jc w:val="center"/>
              <w:rPr>
                <w:rFonts w:ascii="Times New Roman" w:eastAsiaTheme="minorHAnsi" w:hAnsi="Times New Roman" w:cs="Times New Roman"/>
                <w:sz w:val="24"/>
                <w:szCs w:val="24"/>
              </w:rPr>
            </w:pPr>
          </w:p>
          <w:p w:rsidR="007724F5" w:rsidRPr="007724F5" w:rsidRDefault="007724F5" w:rsidP="007724F5">
            <w:pPr>
              <w:spacing w:after="0" w:line="240" w:lineRule="auto"/>
              <w:jc w:val="center"/>
              <w:rPr>
                <w:rFonts w:ascii="Times New Roman" w:eastAsiaTheme="minorHAnsi" w:hAnsi="Times New Roman" w:cs="Times New Roman"/>
                <w:sz w:val="24"/>
                <w:szCs w:val="24"/>
              </w:rPr>
            </w:pPr>
          </w:p>
          <w:p w:rsidR="007724F5" w:rsidRPr="007724F5" w:rsidRDefault="007724F5" w:rsidP="007724F5">
            <w:pPr>
              <w:spacing w:after="0" w:line="240" w:lineRule="auto"/>
              <w:jc w:val="center"/>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p>
          <w:p w:rsidR="007724F5" w:rsidRPr="007724F5" w:rsidRDefault="007724F5" w:rsidP="007724F5">
            <w:pPr>
              <w:spacing w:after="0" w:line="240" w:lineRule="auto"/>
              <w:rPr>
                <w:rFonts w:ascii="Times New Roman" w:eastAsiaTheme="minorHAnsi" w:hAnsi="Times New Roman" w:cs="Times New Roman"/>
                <w:sz w:val="24"/>
                <w:szCs w:val="24"/>
              </w:rPr>
            </w:pPr>
            <w:r w:rsidRPr="007724F5">
              <w:rPr>
                <w:rFonts w:ascii="Times New Roman" w:eastAsiaTheme="minorHAnsi" w:hAnsi="Times New Roman" w:cs="Times New Roman"/>
                <w:sz w:val="24"/>
                <w:szCs w:val="24"/>
              </w:rPr>
              <w:t>Определяют песню по ритмическому рисунку, играют на детских музыкальных инструментах ритмично</w:t>
            </w:r>
          </w:p>
          <w:p w:rsidR="007724F5" w:rsidRPr="007724F5" w:rsidRDefault="007724F5" w:rsidP="007724F5">
            <w:pPr>
              <w:spacing w:after="0" w:line="240" w:lineRule="auto"/>
              <w:jc w:val="center"/>
              <w:rPr>
                <w:rFonts w:ascii="Times New Roman" w:eastAsiaTheme="minorHAnsi" w:hAnsi="Times New Roman" w:cs="Times New Roman"/>
                <w:sz w:val="24"/>
                <w:szCs w:val="24"/>
              </w:rPr>
            </w:pPr>
          </w:p>
          <w:p w:rsidR="007724F5" w:rsidRPr="007724F5" w:rsidRDefault="007724F5" w:rsidP="007724F5">
            <w:pPr>
              <w:spacing w:after="0" w:line="240" w:lineRule="auto"/>
              <w:jc w:val="center"/>
              <w:rPr>
                <w:rFonts w:ascii="Times New Roman" w:eastAsiaTheme="minorHAnsi" w:hAnsi="Times New Roman" w:cs="Times New Roman"/>
                <w:sz w:val="24"/>
                <w:szCs w:val="24"/>
              </w:rPr>
            </w:pPr>
          </w:p>
          <w:p w:rsidR="007724F5" w:rsidRPr="007724F5" w:rsidRDefault="007724F5" w:rsidP="007724F5">
            <w:pPr>
              <w:spacing w:after="0" w:line="240" w:lineRule="auto"/>
              <w:jc w:val="center"/>
              <w:rPr>
                <w:rFonts w:ascii="Times New Roman" w:eastAsiaTheme="minorHAnsi" w:hAnsi="Times New Roman" w:cs="Times New Roman"/>
                <w:sz w:val="24"/>
                <w:szCs w:val="24"/>
              </w:rPr>
            </w:pPr>
          </w:p>
          <w:p w:rsidR="007724F5" w:rsidRPr="007724F5" w:rsidRDefault="007724F5" w:rsidP="007724F5">
            <w:pPr>
              <w:spacing w:after="0" w:line="240" w:lineRule="auto"/>
              <w:jc w:val="center"/>
              <w:rPr>
                <w:rFonts w:ascii="Times New Roman" w:eastAsiaTheme="minorHAnsi" w:hAnsi="Times New Roman" w:cs="Times New Roman"/>
                <w:sz w:val="24"/>
                <w:szCs w:val="24"/>
              </w:rPr>
            </w:pPr>
          </w:p>
          <w:p w:rsidR="007724F5" w:rsidRPr="007724F5" w:rsidRDefault="007724F5" w:rsidP="007724F5">
            <w:pPr>
              <w:spacing w:after="0" w:line="240" w:lineRule="auto"/>
              <w:jc w:val="center"/>
              <w:rPr>
                <w:rFonts w:ascii="Times New Roman" w:eastAsiaTheme="minorHAnsi" w:hAnsi="Times New Roman" w:cs="Times New Roman"/>
                <w:sz w:val="24"/>
                <w:szCs w:val="24"/>
              </w:rPr>
            </w:pPr>
          </w:p>
          <w:p w:rsidR="007724F5" w:rsidRPr="007724F5" w:rsidRDefault="007724F5" w:rsidP="007724F5">
            <w:pPr>
              <w:spacing w:after="0" w:line="240" w:lineRule="auto"/>
              <w:jc w:val="center"/>
              <w:rPr>
                <w:rFonts w:ascii="Times New Roman" w:eastAsiaTheme="minorHAnsi" w:hAnsi="Times New Roman" w:cs="Times New Roman"/>
                <w:sz w:val="24"/>
                <w:szCs w:val="24"/>
              </w:rPr>
            </w:pPr>
          </w:p>
          <w:p w:rsidR="007724F5" w:rsidRPr="007724F5" w:rsidRDefault="007724F5" w:rsidP="007724F5">
            <w:pPr>
              <w:spacing w:after="0" w:line="240" w:lineRule="auto"/>
              <w:jc w:val="center"/>
              <w:rPr>
                <w:rFonts w:ascii="Times New Roman" w:eastAsiaTheme="minorHAnsi" w:hAnsi="Times New Roman" w:cs="Times New Roman"/>
                <w:sz w:val="24"/>
                <w:szCs w:val="24"/>
              </w:rPr>
            </w:pPr>
          </w:p>
          <w:p w:rsidR="007724F5" w:rsidRPr="007724F5" w:rsidRDefault="007724F5" w:rsidP="007724F5">
            <w:pPr>
              <w:spacing w:after="0" w:line="240" w:lineRule="auto"/>
              <w:jc w:val="center"/>
              <w:rPr>
                <w:rFonts w:ascii="Times New Roman" w:eastAsiaTheme="minorHAnsi" w:hAnsi="Times New Roman" w:cs="Times New Roman"/>
                <w:sz w:val="24"/>
                <w:szCs w:val="24"/>
              </w:rPr>
            </w:pPr>
          </w:p>
          <w:p w:rsidR="007724F5" w:rsidRPr="007724F5" w:rsidRDefault="007724F5" w:rsidP="007724F5">
            <w:pPr>
              <w:spacing w:after="0" w:line="240" w:lineRule="auto"/>
              <w:jc w:val="center"/>
              <w:rPr>
                <w:rFonts w:ascii="Times New Roman" w:eastAsiaTheme="minorHAnsi" w:hAnsi="Times New Roman" w:cs="Times New Roman"/>
                <w:sz w:val="24"/>
                <w:szCs w:val="24"/>
              </w:rPr>
            </w:pPr>
          </w:p>
          <w:p w:rsidR="007724F5" w:rsidRPr="007724F5" w:rsidRDefault="007724F5" w:rsidP="007724F5">
            <w:pPr>
              <w:spacing w:after="0" w:line="240" w:lineRule="auto"/>
              <w:jc w:val="center"/>
              <w:rPr>
                <w:rFonts w:asciiTheme="minorHAnsi" w:eastAsiaTheme="minorHAnsi" w:hAnsiTheme="minorHAnsi"/>
              </w:rPr>
            </w:pPr>
          </w:p>
        </w:tc>
      </w:tr>
    </w:tbl>
    <w:p w:rsidR="0092230D" w:rsidRDefault="0092230D"/>
    <w:sectPr w:rsidR="0092230D" w:rsidSect="00596D00">
      <w:pgSz w:w="11906" w:h="16838"/>
      <w:pgMar w:top="142"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34549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1E139B9"/>
    <w:multiLevelType w:val="hybridMultilevel"/>
    <w:tmpl w:val="56CC65C6"/>
    <w:lvl w:ilvl="0" w:tplc="D4880FB4">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04DE6A63"/>
    <w:multiLevelType w:val="hybridMultilevel"/>
    <w:tmpl w:val="0A2CB67A"/>
    <w:lvl w:ilvl="0" w:tplc="053E5B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1533AB"/>
    <w:multiLevelType w:val="multilevel"/>
    <w:tmpl w:val="E3561FAE"/>
    <w:lvl w:ilvl="0">
      <w:start w:val="2"/>
      <w:numFmt w:val="decimal"/>
      <w:lvlText w:val="%1."/>
      <w:lvlJc w:val="left"/>
      <w:pPr>
        <w:ind w:left="450" w:hanging="450"/>
      </w:pPr>
    </w:lvl>
    <w:lvl w:ilvl="1">
      <w:start w:val="4"/>
      <w:numFmt w:val="decimal"/>
      <w:lvlText w:val="%1.%2."/>
      <w:lvlJc w:val="left"/>
      <w:pPr>
        <w:ind w:left="1724" w:hanging="720"/>
      </w:pPr>
    </w:lvl>
    <w:lvl w:ilvl="2">
      <w:start w:val="1"/>
      <w:numFmt w:val="decimal"/>
      <w:lvlText w:val="%1.%2.%3."/>
      <w:lvlJc w:val="left"/>
      <w:pPr>
        <w:ind w:left="2728" w:hanging="720"/>
      </w:pPr>
    </w:lvl>
    <w:lvl w:ilvl="3">
      <w:start w:val="1"/>
      <w:numFmt w:val="decimal"/>
      <w:lvlText w:val="%1.%2.%3.%4."/>
      <w:lvlJc w:val="left"/>
      <w:pPr>
        <w:ind w:left="4092" w:hanging="1080"/>
      </w:pPr>
    </w:lvl>
    <w:lvl w:ilvl="4">
      <w:start w:val="1"/>
      <w:numFmt w:val="decimal"/>
      <w:lvlText w:val="%1.%2.%3.%4.%5."/>
      <w:lvlJc w:val="left"/>
      <w:pPr>
        <w:ind w:left="5096" w:hanging="1080"/>
      </w:pPr>
    </w:lvl>
    <w:lvl w:ilvl="5">
      <w:start w:val="1"/>
      <w:numFmt w:val="decimal"/>
      <w:lvlText w:val="%1.%2.%3.%4.%5.%6."/>
      <w:lvlJc w:val="left"/>
      <w:pPr>
        <w:ind w:left="6460" w:hanging="1440"/>
      </w:pPr>
    </w:lvl>
    <w:lvl w:ilvl="6">
      <w:start w:val="1"/>
      <w:numFmt w:val="decimal"/>
      <w:lvlText w:val="%1.%2.%3.%4.%5.%6.%7."/>
      <w:lvlJc w:val="left"/>
      <w:pPr>
        <w:ind w:left="7824" w:hanging="1800"/>
      </w:pPr>
    </w:lvl>
    <w:lvl w:ilvl="7">
      <w:start w:val="1"/>
      <w:numFmt w:val="decimal"/>
      <w:lvlText w:val="%1.%2.%3.%4.%5.%6.%7.%8."/>
      <w:lvlJc w:val="left"/>
      <w:pPr>
        <w:ind w:left="8828" w:hanging="1800"/>
      </w:pPr>
    </w:lvl>
    <w:lvl w:ilvl="8">
      <w:start w:val="1"/>
      <w:numFmt w:val="decimal"/>
      <w:lvlText w:val="%1.%2.%3.%4.%5.%6.%7.%8.%9."/>
      <w:lvlJc w:val="left"/>
      <w:pPr>
        <w:ind w:left="10192" w:hanging="2160"/>
      </w:pPr>
    </w:lvl>
  </w:abstractNum>
  <w:abstractNum w:abstractNumId="8">
    <w:nsid w:val="0E3F2F0D"/>
    <w:multiLevelType w:val="hybridMultilevel"/>
    <w:tmpl w:val="932EB0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0734EF4"/>
    <w:multiLevelType w:val="hybridMultilevel"/>
    <w:tmpl w:val="48E04F6C"/>
    <w:lvl w:ilvl="0" w:tplc="DE90CA8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10A82CA4"/>
    <w:multiLevelType w:val="hybridMultilevel"/>
    <w:tmpl w:val="A122179A"/>
    <w:lvl w:ilvl="0" w:tplc="403A429A">
      <w:numFmt w:val="bullet"/>
      <w:lvlText w:val="-"/>
      <w:lvlJc w:val="left"/>
      <w:pPr>
        <w:ind w:left="360" w:hanging="360"/>
      </w:pPr>
      <w:rPr>
        <w:rFonts w:ascii="Times New Roman" w:eastAsia="Times New Roman" w:hAnsi="Times New Roman" w:cs="Times New Roman" w:hint="default"/>
        <w:w w:val="100"/>
        <w:sz w:val="28"/>
        <w:szCs w:val="28"/>
        <w:lang w:val="ru-RU" w:eastAsia="en-US" w:bidi="ar-S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144252AC"/>
    <w:multiLevelType w:val="multilevel"/>
    <w:tmpl w:val="C7EA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89270B"/>
    <w:multiLevelType w:val="hybridMultilevel"/>
    <w:tmpl w:val="4C1EA7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F3B4FF6"/>
    <w:multiLevelType w:val="hybridMultilevel"/>
    <w:tmpl w:val="4810FF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3A22B2B"/>
    <w:multiLevelType w:val="hybridMultilevel"/>
    <w:tmpl w:val="B95233D4"/>
    <w:lvl w:ilvl="0" w:tplc="DE90CA8A">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3E1F6DBE"/>
    <w:multiLevelType w:val="multilevel"/>
    <w:tmpl w:val="D60C4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432644C"/>
    <w:multiLevelType w:val="hybridMultilevel"/>
    <w:tmpl w:val="0CCE8464"/>
    <w:lvl w:ilvl="0" w:tplc="1B3E6E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2A2FD6"/>
    <w:multiLevelType w:val="hybridMultilevel"/>
    <w:tmpl w:val="3EB27F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7BD5D6C"/>
    <w:multiLevelType w:val="hybridMultilevel"/>
    <w:tmpl w:val="8EB0756A"/>
    <w:lvl w:ilvl="0" w:tplc="91087B38">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9810DBF"/>
    <w:multiLevelType w:val="hybridMultilevel"/>
    <w:tmpl w:val="FB76907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49836D2E"/>
    <w:multiLevelType w:val="hybridMultilevel"/>
    <w:tmpl w:val="9ED627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A0A2644"/>
    <w:multiLevelType w:val="multilevel"/>
    <w:tmpl w:val="E32802B6"/>
    <w:lvl w:ilvl="0">
      <w:start w:val="1"/>
      <w:numFmt w:val="upperRoman"/>
      <w:lvlText w:val="%1."/>
      <w:lvlJc w:val="left"/>
      <w:pPr>
        <w:ind w:left="1080" w:hanging="720"/>
      </w:pPr>
    </w:lvl>
    <w:lvl w:ilvl="1">
      <w:start w:val="1"/>
      <w:numFmt w:val="decimal"/>
      <w:isLgl/>
      <w:lvlText w:val="%1.%2."/>
      <w:lvlJc w:val="left"/>
      <w:pPr>
        <w:ind w:left="1004"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2">
    <w:nsid w:val="4D4E69B4"/>
    <w:multiLevelType w:val="hybridMultilevel"/>
    <w:tmpl w:val="DF6CB41E"/>
    <w:lvl w:ilvl="0" w:tplc="91087B38">
      <w:numFmt w:val="bullet"/>
      <w:lvlText w:val="-"/>
      <w:lvlJc w:val="left"/>
      <w:pPr>
        <w:ind w:left="242" w:hanging="708"/>
      </w:pPr>
      <w:rPr>
        <w:rFonts w:ascii="Times New Roman" w:eastAsia="Times New Roman" w:hAnsi="Times New Roman" w:cs="Times New Roman" w:hint="default"/>
        <w:w w:val="100"/>
        <w:sz w:val="28"/>
        <w:szCs w:val="28"/>
        <w:lang w:val="ru-RU" w:eastAsia="en-US" w:bidi="ar-SA"/>
      </w:rPr>
    </w:lvl>
    <w:lvl w:ilvl="1" w:tplc="B2A87EB4">
      <w:numFmt w:val="bullet"/>
      <w:lvlText w:val="•"/>
      <w:lvlJc w:val="left"/>
      <w:pPr>
        <w:ind w:left="1254" w:hanging="708"/>
      </w:pPr>
      <w:rPr>
        <w:lang w:val="ru-RU" w:eastAsia="en-US" w:bidi="ar-SA"/>
      </w:rPr>
    </w:lvl>
    <w:lvl w:ilvl="2" w:tplc="48041FD8">
      <w:numFmt w:val="bullet"/>
      <w:lvlText w:val="•"/>
      <w:lvlJc w:val="left"/>
      <w:pPr>
        <w:ind w:left="2269" w:hanging="708"/>
      </w:pPr>
      <w:rPr>
        <w:lang w:val="ru-RU" w:eastAsia="en-US" w:bidi="ar-SA"/>
      </w:rPr>
    </w:lvl>
    <w:lvl w:ilvl="3" w:tplc="F5B6EE84">
      <w:numFmt w:val="bullet"/>
      <w:lvlText w:val="•"/>
      <w:lvlJc w:val="left"/>
      <w:pPr>
        <w:ind w:left="3283" w:hanging="708"/>
      </w:pPr>
      <w:rPr>
        <w:lang w:val="ru-RU" w:eastAsia="en-US" w:bidi="ar-SA"/>
      </w:rPr>
    </w:lvl>
    <w:lvl w:ilvl="4" w:tplc="D7B842D8">
      <w:numFmt w:val="bullet"/>
      <w:lvlText w:val="•"/>
      <w:lvlJc w:val="left"/>
      <w:pPr>
        <w:ind w:left="4298" w:hanging="708"/>
      </w:pPr>
      <w:rPr>
        <w:lang w:val="ru-RU" w:eastAsia="en-US" w:bidi="ar-SA"/>
      </w:rPr>
    </w:lvl>
    <w:lvl w:ilvl="5" w:tplc="C4BCE18A">
      <w:numFmt w:val="bullet"/>
      <w:lvlText w:val="•"/>
      <w:lvlJc w:val="left"/>
      <w:pPr>
        <w:ind w:left="5313" w:hanging="708"/>
      </w:pPr>
      <w:rPr>
        <w:lang w:val="ru-RU" w:eastAsia="en-US" w:bidi="ar-SA"/>
      </w:rPr>
    </w:lvl>
    <w:lvl w:ilvl="6" w:tplc="0892023C">
      <w:numFmt w:val="bullet"/>
      <w:lvlText w:val="•"/>
      <w:lvlJc w:val="left"/>
      <w:pPr>
        <w:ind w:left="6327" w:hanging="708"/>
      </w:pPr>
      <w:rPr>
        <w:lang w:val="ru-RU" w:eastAsia="en-US" w:bidi="ar-SA"/>
      </w:rPr>
    </w:lvl>
    <w:lvl w:ilvl="7" w:tplc="052E1974">
      <w:numFmt w:val="bullet"/>
      <w:lvlText w:val="•"/>
      <w:lvlJc w:val="left"/>
      <w:pPr>
        <w:ind w:left="7342" w:hanging="708"/>
      </w:pPr>
      <w:rPr>
        <w:lang w:val="ru-RU" w:eastAsia="en-US" w:bidi="ar-SA"/>
      </w:rPr>
    </w:lvl>
    <w:lvl w:ilvl="8" w:tplc="E6644EEE">
      <w:numFmt w:val="bullet"/>
      <w:lvlText w:val="•"/>
      <w:lvlJc w:val="left"/>
      <w:pPr>
        <w:ind w:left="8357" w:hanging="708"/>
      </w:pPr>
      <w:rPr>
        <w:lang w:val="ru-RU" w:eastAsia="en-US" w:bidi="ar-SA"/>
      </w:rPr>
    </w:lvl>
  </w:abstractNum>
  <w:abstractNum w:abstractNumId="23">
    <w:nsid w:val="4E054C76"/>
    <w:multiLevelType w:val="hybridMultilevel"/>
    <w:tmpl w:val="1A2C70CE"/>
    <w:lvl w:ilvl="0" w:tplc="1B3E6E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A60365"/>
    <w:multiLevelType w:val="hybridMultilevel"/>
    <w:tmpl w:val="CD0CE2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37F7CC8"/>
    <w:multiLevelType w:val="multilevel"/>
    <w:tmpl w:val="55924EEA"/>
    <w:lvl w:ilvl="0">
      <w:start w:val="1"/>
      <w:numFmt w:val="upperRoman"/>
      <w:lvlText w:val="%1."/>
      <w:lvlJc w:val="left"/>
      <w:pPr>
        <w:ind w:left="1080" w:hanging="720"/>
      </w:pPr>
    </w:lvl>
    <w:lvl w:ilvl="1">
      <w:start w:val="2"/>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26">
    <w:nsid w:val="5580577D"/>
    <w:multiLevelType w:val="hybridMultilevel"/>
    <w:tmpl w:val="33B4CF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08B01B6"/>
    <w:multiLevelType w:val="multilevel"/>
    <w:tmpl w:val="8CD668C6"/>
    <w:lvl w:ilvl="0">
      <w:start w:val="3"/>
      <w:numFmt w:val="decimal"/>
      <w:lvlText w:val="%1."/>
      <w:lvlJc w:val="left"/>
      <w:pPr>
        <w:ind w:left="450" w:hanging="450"/>
      </w:pPr>
    </w:lvl>
    <w:lvl w:ilvl="1">
      <w:start w:val="3"/>
      <w:numFmt w:val="decimal"/>
      <w:lvlText w:val="%1.%2."/>
      <w:lvlJc w:val="left"/>
      <w:pPr>
        <w:ind w:left="1004" w:hanging="720"/>
      </w:pPr>
      <w:rPr>
        <w:b/>
      </w:r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28">
    <w:nsid w:val="60B13884"/>
    <w:multiLevelType w:val="hybridMultilevel"/>
    <w:tmpl w:val="B836A1D0"/>
    <w:lvl w:ilvl="0" w:tplc="CDC0C62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4B0A85"/>
    <w:multiLevelType w:val="hybridMultilevel"/>
    <w:tmpl w:val="9B0458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5430A32"/>
    <w:multiLevelType w:val="hybridMultilevel"/>
    <w:tmpl w:val="883AA0AE"/>
    <w:lvl w:ilvl="0" w:tplc="DE90CA8A">
      <w:start w:val="1"/>
      <w:numFmt w:val="bullet"/>
      <w:lvlText w:val=""/>
      <w:lvlJc w:val="left"/>
      <w:pPr>
        <w:ind w:left="1069" w:hanging="360"/>
      </w:pPr>
      <w:rPr>
        <w:rFonts w:ascii="Symbol" w:hAnsi="Symbol"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78D5400"/>
    <w:multiLevelType w:val="multilevel"/>
    <w:tmpl w:val="663EE728"/>
    <w:lvl w:ilvl="0">
      <w:start w:val="2"/>
      <w:numFmt w:val="decimal"/>
      <w:lvlText w:val="%1"/>
      <w:lvlJc w:val="left"/>
      <w:pPr>
        <w:ind w:left="973" w:hanging="631"/>
      </w:pPr>
      <w:rPr>
        <w:lang w:val="ru-RU" w:eastAsia="en-US" w:bidi="ar-SA"/>
      </w:rPr>
    </w:lvl>
    <w:lvl w:ilvl="1">
      <w:start w:val="1"/>
      <w:numFmt w:val="decimal"/>
      <w:lvlText w:val="%1.%2"/>
      <w:lvlJc w:val="left"/>
      <w:pPr>
        <w:ind w:left="973" w:hanging="631"/>
      </w:pPr>
      <w:rPr>
        <w:lang w:val="ru-RU" w:eastAsia="en-US" w:bidi="ar-SA"/>
      </w:rPr>
    </w:lvl>
    <w:lvl w:ilvl="2">
      <w:start w:val="1"/>
      <w:numFmt w:val="decimal"/>
      <w:lvlText w:val="%1.%2.%3"/>
      <w:lvlJc w:val="left"/>
      <w:pPr>
        <w:ind w:left="973" w:hanging="631"/>
      </w:pPr>
      <w:rPr>
        <w:rFonts w:ascii="Times New Roman" w:eastAsia="Times New Roman" w:hAnsi="Times New Roman" w:cs="Times New Roman" w:hint="default"/>
        <w:b/>
        <w:bCs/>
        <w:spacing w:val="-3"/>
        <w:w w:val="100"/>
        <w:sz w:val="28"/>
        <w:szCs w:val="28"/>
        <w:lang w:val="ru-RU" w:eastAsia="en-US" w:bidi="ar-SA"/>
      </w:rPr>
    </w:lvl>
    <w:lvl w:ilvl="3">
      <w:start w:val="1"/>
      <w:numFmt w:val="decimal"/>
      <w:lvlText w:val="%4."/>
      <w:lvlJc w:val="left"/>
      <w:pPr>
        <w:ind w:left="2126" w:hanging="708"/>
      </w:pPr>
      <w:rPr>
        <w:rFonts w:ascii="Times New Roman" w:eastAsia="Times New Roman" w:hAnsi="Times New Roman" w:cs="Times New Roman" w:hint="default"/>
        <w:spacing w:val="0"/>
        <w:w w:val="100"/>
        <w:sz w:val="28"/>
        <w:szCs w:val="28"/>
        <w:lang w:val="ru-RU" w:eastAsia="en-US" w:bidi="ar-SA"/>
      </w:rPr>
    </w:lvl>
    <w:lvl w:ilvl="4">
      <w:numFmt w:val="bullet"/>
      <w:lvlText w:val="•"/>
      <w:lvlJc w:val="left"/>
      <w:pPr>
        <w:ind w:left="4115" w:hanging="708"/>
      </w:pPr>
      <w:rPr>
        <w:lang w:val="ru-RU" w:eastAsia="en-US" w:bidi="ar-SA"/>
      </w:rPr>
    </w:lvl>
    <w:lvl w:ilvl="5">
      <w:numFmt w:val="bullet"/>
      <w:lvlText w:val="•"/>
      <w:lvlJc w:val="left"/>
      <w:pPr>
        <w:ind w:left="5160" w:hanging="708"/>
      </w:pPr>
      <w:rPr>
        <w:lang w:val="ru-RU" w:eastAsia="en-US" w:bidi="ar-SA"/>
      </w:rPr>
    </w:lvl>
    <w:lvl w:ilvl="6">
      <w:numFmt w:val="bullet"/>
      <w:lvlText w:val="•"/>
      <w:lvlJc w:val="left"/>
      <w:pPr>
        <w:ind w:left="6205" w:hanging="708"/>
      </w:pPr>
      <w:rPr>
        <w:lang w:val="ru-RU" w:eastAsia="en-US" w:bidi="ar-SA"/>
      </w:rPr>
    </w:lvl>
    <w:lvl w:ilvl="7">
      <w:numFmt w:val="bullet"/>
      <w:lvlText w:val="•"/>
      <w:lvlJc w:val="left"/>
      <w:pPr>
        <w:ind w:left="7250" w:hanging="708"/>
      </w:pPr>
      <w:rPr>
        <w:lang w:val="ru-RU" w:eastAsia="en-US" w:bidi="ar-SA"/>
      </w:rPr>
    </w:lvl>
    <w:lvl w:ilvl="8">
      <w:numFmt w:val="bullet"/>
      <w:lvlText w:val="•"/>
      <w:lvlJc w:val="left"/>
      <w:pPr>
        <w:ind w:left="8296" w:hanging="708"/>
      </w:pPr>
      <w:rPr>
        <w:lang w:val="ru-RU" w:eastAsia="en-US" w:bidi="ar-SA"/>
      </w:rPr>
    </w:lvl>
  </w:abstractNum>
  <w:abstractNum w:abstractNumId="32">
    <w:nsid w:val="6E6A2FD3"/>
    <w:multiLevelType w:val="hybridMultilevel"/>
    <w:tmpl w:val="D92619F0"/>
    <w:lvl w:ilvl="0" w:tplc="5EE4E5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7D2961"/>
    <w:multiLevelType w:val="hybridMultilevel"/>
    <w:tmpl w:val="44FE2E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1825041"/>
    <w:multiLevelType w:val="hybridMultilevel"/>
    <w:tmpl w:val="20BC4C90"/>
    <w:lvl w:ilvl="0" w:tplc="DE90CA8A">
      <w:start w:val="1"/>
      <w:numFmt w:val="bullet"/>
      <w:lvlText w:val=""/>
      <w:lvlJc w:val="left"/>
      <w:pPr>
        <w:ind w:left="1069" w:hanging="360"/>
      </w:pPr>
      <w:rPr>
        <w:rFonts w:ascii="Symbol" w:hAnsi="Symbol"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71866F2D"/>
    <w:multiLevelType w:val="hybridMultilevel"/>
    <w:tmpl w:val="B964D5A4"/>
    <w:lvl w:ilvl="0" w:tplc="DE90CA8A">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6">
    <w:nsid w:val="73182055"/>
    <w:multiLevelType w:val="hybridMultilevel"/>
    <w:tmpl w:val="20DA9B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58B20C4"/>
    <w:multiLevelType w:val="hybridMultilevel"/>
    <w:tmpl w:val="CA9A1C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9D65CE2"/>
    <w:multiLevelType w:val="hybridMultilevel"/>
    <w:tmpl w:val="0FE653C8"/>
    <w:lvl w:ilvl="0" w:tplc="DE90CA8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9"/>
  </w:num>
  <w:num w:numId="8">
    <w:abstractNumId w:val="38"/>
  </w:num>
  <w:num w:numId="9">
    <w:abstractNumId w:val="8"/>
  </w:num>
  <w:num w:numId="10">
    <w:abstractNumId w:val="31"/>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
    <w:abstractNumId w:val="18"/>
  </w:num>
  <w:num w:numId="12">
    <w:abstractNumId w:val="33"/>
  </w:num>
  <w:num w:numId="13">
    <w:abstractNumId w:val="20"/>
  </w:num>
  <w:num w:numId="14">
    <w:abstractNumId w:val="12"/>
  </w:num>
  <w:num w:numId="15">
    <w:abstractNumId w:val="29"/>
  </w:num>
  <w:num w:numId="16">
    <w:abstractNumId w:val="17"/>
  </w:num>
  <w:num w:numId="17">
    <w:abstractNumId w:val="22"/>
  </w:num>
  <w:num w:numId="18">
    <w:abstractNumId w:val="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2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
  </w:num>
  <w:num w:numId="32">
    <w:abstractNumId w:val="2"/>
  </w:num>
  <w:num w:numId="33">
    <w:abstractNumId w:val="3"/>
  </w:num>
  <w:num w:numId="34">
    <w:abstractNumId w:val="4"/>
  </w:num>
  <w:num w:numId="35">
    <w:abstractNumId w:val="16"/>
  </w:num>
  <w:num w:numId="36">
    <w:abstractNumId w:val="23"/>
  </w:num>
  <w:num w:numId="37">
    <w:abstractNumId w:val="28"/>
  </w:num>
  <w:num w:numId="38">
    <w:abstractNumId w:val="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4B"/>
    <w:rsid w:val="0006791B"/>
    <w:rsid w:val="0007174F"/>
    <w:rsid w:val="000C3F74"/>
    <w:rsid w:val="00111E31"/>
    <w:rsid w:val="0012327A"/>
    <w:rsid w:val="00127304"/>
    <w:rsid w:val="0015544C"/>
    <w:rsid w:val="00176F93"/>
    <w:rsid w:val="00216650"/>
    <w:rsid w:val="00324775"/>
    <w:rsid w:val="00360B0F"/>
    <w:rsid w:val="003A41FA"/>
    <w:rsid w:val="003A6DA9"/>
    <w:rsid w:val="003B49A2"/>
    <w:rsid w:val="003D0779"/>
    <w:rsid w:val="0045027A"/>
    <w:rsid w:val="00493531"/>
    <w:rsid w:val="004B75DB"/>
    <w:rsid w:val="00563F45"/>
    <w:rsid w:val="00596D00"/>
    <w:rsid w:val="005C3F0D"/>
    <w:rsid w:val="006174BE"/>
    <w:rsid w:val="00617F48"/>
    <w:rsid w:val="00622C26"/>
    <w:rsid w:val="006317AE"/>
    <w:rsid w:val="00670644"/>
    <w:rsid w:val="006B5F22"/>
    <w:rsid w:val="006D0683"/>
    <w:rsid w:val="007724F5"/>
    <w:rsid w:val="00777222"/>
    <w:rsid w:val="007C196C"/>
    <w:rsid w:val="007D780C"/>
    <w:rsid w:val="008113F0"/>
    <w:rsid w:val="00822FFE"/>
    <w:rsid w:val="008503B8"/>
    <w:rsid w:val="00857AE9"/>
    <w:rsid w:val="008B466B"/>
    <w:rsid w:val="0092230D"/>
    <w:rsid w:val="00941BF1"/>
    <w:rsid w:val="009A1359"/>
    <w:rsid w:val="009A27A3"/>
    <w:rsid w:val="009C598F"/>
    <w:rsid w:val="00A24DFC"/>
    <w:rsid w:val="00A701C2"/>
    <w:rsid w:val="00A817A7"/>
    <w:rsid w:val="00AB4B2B"/>
    <w:rsid w:val="00AE089C"/>
    <w:rsid w:val="00B33D35"/>
    <w:rsid w:val="00B52767"/>
    <w:rsid w:val="00BD09BD"/>
    <w:rsid w:val="00BD2679"/>
    <w:rsid w:val="00BE7F36"/>
    <w:rsid w:val="00C13B1D"/>
    <w:rsid w:val="00C6162D"/>
    <w:rsid w:val="00C94128"/>
    <w:rsid w:val="00CE2299"/>
    <w:rsid w:val="00D43CD0"/>
    <w:rsid w:val="00D95FD0"/>
    <w:rsid w:val="00DA0420"/>
    <w:rsid w:val="00DE7A97"/>
    <w:rsid w:val="00E377FC"/>
    <w:rsid w:val="00E41C4B"/>
    <w:rsid w:val="00E66BA4"/>
    <w:rsid w:val="00E9463B"/>
    <w:rsid w:val="00EA7C0C"/>
    <w:rsid w:val="00EB4AE9"/>
    <w:rsid w:val="00EB601C"/>
    <w:rsid w:val="00EB665C"/>
    <w:rsid w:val="00EB7C09"/>
    <w:rsid w:val="00F3090D"/>
    <w:rsid w:val="00FC6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91CE9-EBF8-49B2-AF9C-9156CB97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09BD"/>
    <w:pPr>
      <w:spacing w:after="200" w:line="276" w:lineRule="auto"/>
    </w:pPr>
    <w:rPr>
      <w:rFonts w:ascii="Calibri" w:eastAsia="Calibri" w:hAnsi="Calibri"/>
    </w:rPr>
  </w:style>
  <w:style w:type="paragraph" w:styleId="1">
    <w:name w:val="heading 1"/>
    <w:basedOn w:val="a0"/>
    <w:link w:val="10"/>
    <w:uiPriority w:val="1"/>
    <w:qFormat/>
    <w:rsid w:val="00BD09BD"/>
    <w:pPr>
      <w:widowControl w:val="0"/>
      <w:autoSpaceDE w:val="0"/>
      <w:autoSpaceDN w:val="0"/>
      <w:spacing w:after="0" w:line="240" w:lineRule="auto"/>
      <w:ind w:left="810"/>
      <w:jc w:val="both"/>
      <w:outlineLvl w:val="0"/>
    </w:pPr>
    <w:rPr>
      <w:rFonts w:asciiTheme="minorHAnsi" w:eastAsiaTheme="minorHAnsi" w:hAnsiTheme="minorHAnsi"/>
      <w:b/>
      <w:bCs/>
      <w:sz w:val="28"/>
      <w:szCs w:val="2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BD09BD"/>
    <w:rPr>
      <w:b/>
      <w:bCs/>
      <w:sz w:val="28"/>
      <w:szCs w:val="28"/>
      <w:lang w:val="en-US"/>
    </w:rPr>
  </w:style>
  <w:style w:type="paragraph" w:styleId="a4">
    <w:name w:val="Normal (Web)"/>
    <w:basedOn w:val="a0"/>
    <w:uiPriority w:val="99"/>
    <w:semiHidden/>
    <w:unhideWhenUsed/>
    <w:rsid w:val="00BD09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0"/>
    <w:autoRedefine/>
    <w:uiPriority w:val="1"/>
    <w:semiHidden/>
    <w:unhideWhenUsed/>
    <w:qFormat/>
    <w:rsid w:val="00BD09BD"/>
    <w:pPr>
      <w:widowControl w:val="0"/>
      <w:autoSpaceDE w:val="0"/>
      <w:autoSpaceDN w:val="0"/>
      <w:spacing w:before="148" w:after="0" w:line="240" w:lineRule="auto"/>
      <w:ind w:left="242"/>
    </w:pPr>
    <w:rPr>
      <w:rFonts w:asciiTheme="minorHAnsi" w:eastAsiaTheme="minorHAnsi" w:hAnsiTheme="minorHAnsi"/>
      <w:sz w:val="28"/>
      <w:szCs w:val="28"/>
      <w:lang w:val="en-US"/>
    </w:rPr>
  </w:style>
  <w:style w:type="paragraph" w:styleId="a5">
    <w:name w:val="annotation text"/>
    <w:basedOn w:val="a0"/>
    <w:link w:val="a6"/>
    <w:uiPriority w:val="99"/>
    <w:semiHidden/>
    <w:unhideWhenUsed/>
    <w:rsid w:val="00BD09BD"/>
    <w:pPr>
      <w:widowControl w:val="0"/>
      <w:autoSpaceDE w:val="0"/>
      <w:autoSpaceDN w:val="0"/>
      <w:spacing w:after="0" w:line="240" w:lineRule="auto"/>
    </w:pPr>
    <w:rPr>
      <w:rFonts w:asciiTheme="minorHAnsi" w:eastAsiaTheme="minorHAnsi" w:hAnsiTheme="minorHAnsi"/>
      <w:sz w:val="20"/>
      <w:szCs w:val="20"/>
      <w:lang w:val="en-US"/>
    </w:rPr>
  </w:style>
  <w:style w:type="character" w:customStyle="1" w:styleId="a6">
    <w:name w:val="Текст примечания Знак"/>
    <w:basedOn w:val="a1"/>
    <w:link w:val="a5"/>
    <w:uiPriority w:val="99"/>
    <w:semiHidden/>
    <w:rsid w:val="00BD09BD"/>
    <w:rPr>
      <w:sz w:val="20"/>
      <w:szCs w:val="20"/>
      <w:lang w:val="en-US"/>
    </w:rPr>
  </w:style>
  <w:style w:type="paragraph" w:styleId="a7">
    <w:name w:val="header"/>
    <w:basedOn w:val="a0"/>
    <w:link w:val="a8"/>
    <w:uiPriority w:val="99"/>
    <w:semiHidden/>
    <w:unhideWhenUsed/>
    <w:rsid w:val="00BD09BD"/>
    <w:pPr>
      <w:widowControl w:val="0"/>
      <w:tabs>
        <w:tab w:val="center" w:pos="4677"/>
        <w:tab w:val="right" w:pos="9355"/>
      </w:tabs>
      <w:autoSpaceDE w:val="0"/>
      <w:autoSpaceDN w:val="0"/>
      <w:spacing w:after="0" w:line="240" w:lineRule="auto"/>
    </w:pPr>
    <w:rPr>
      <w:rFonts w:asciiTheme="minorHAnsi" w:eastAsiaTheme="minorHAnsi" w:hAnsiTheme="minorHAnsi"/>
      <w:lang w:val="en-US"/>
    </w:rPr>
  </w:style>
  <w:style w:type="character" w:customStyle="1" w:styleId="a8">
    <w:name w:val="Верхний колонтитул Знак"/>
    <w:basedOn w:val="a1"/>
    <w:link w:val="a7"/>
    <w:uiPriority w:val="99"/>
    <w:semiHidden/>
    <w:rsid w:val="00BD09BD"/>
    <w:rPr>
      <w:lang w:val="en-US"/>
    </w:rPr>
  </w:style>
  <w:style w:type="paragraph" w:styleId="a9">
    <w:name w:val="footer"/>
    <w:basedOn w:val="a0"/>
    <w:link w:val="aa"/>
    <w:uiPriority w:val="99"/>
    <w:semiHidden/>
    <w:unhideWhenUsed/>
    <w:rsid w:val="00BD09BD"/>
    <w:pPr>
      <w:widowControl w:val="0"/>
      <w:tabs>
        <w:tab w:val="center" w:pos="4677"/>
        <w:tab w:val="right" w:pos="9355"/>
      </w:tabs>
      <w:autoSpaceDE w:val="0"/>
      <w:autoSpaceDN w:val="0"/>
      <w:spacing w:after="0" w:line="240" w:lineRule="auto"/>
    </w:pPr>
    <w:rPr>
      <w:rFonts w:asciiTheme="minorHAnsi" w:eastAsiaTheme="minorHAnsi" w:hAnsiTheme="minorHAnsi"/>
      <w:lang w:val="en-US"/>
    </w:rPr>
  </w:style>
  <w:style w:type="character" w:customStyle="1" w:styleId="aa">
    <w:name w:val="Нижний колонтитул Знак"/>
    <w:basedOn w:val="a1"/>
    <w:link w:val="a9"/>
    <w:uiPriority w:val="99"/>
    <w:semiHidden/>
    <w:rsid w:val="00BD09BD"/>
    <w:rPr>
      <w:lang w:val="en-US"/>
    </w:rPr>
  </w:style>
  <w:style w:type="paragraph" w:styleId="a">
    <w:name w:val="List Bullet"/>
    <w:basedOn w:val="a0"/>
    <w:uiPriority w:val="99"/>
    <w:semiHidden/>
    <w:unhideWhenUsed/>
    <w:rsid w:val="00BD09BD"/>
    <w:pPr>
      <w:widowControl w:val="0"/>
      <w:numPr>
        <w:numId w:val="1"/>
      </w:numPr>
      <w:autoSpaceDE w:val="0"/>
      <w:autoSpaceDN w:val="0"/>
      <w:spacing w:after="0" w:line="240" w:lineRule="auto"/>
      <w:contextualSpacing/>
    </w:pPr>
    <w:rPr>
      <w:rFonts w:asciiTheme="minorHAnsi" w:eastAsiaTheme="minorHAnsi" w:hAnsiTheme="minorHAnsi"/>
      <w:lang w:val="en-US"/>
    </w:rPr>
  </w:style>
  <w:style w:type="paragraph" w:styleId="ab">
    <w:name w:val="Body Text"/>
    <w:basedOn w:val="a0"/>
    <w:link w:val="ac"/>
    <w:uiPriority w:val="1"/>
    <w:unhideWhenUsed/>
    <w:qFormat/>
    <w:rsid w:val="00BD09BD"/>
    <w:pPr>
      <w:widowControl w:val="0"/>
      <w:autoSpaceDE w:val="0"/>
      <w:autoSpaceDN w:val="0"/>
      <w:spacing w:after="0" w:line="240" w:lineRule="auto"/>
      <w:ind w:left="242" w:firstLine="707"/>
      <w:jc w:val="both"/>
    </w:pPr>
    <w:rPr>
      <w:rFonts w:asciiTheme="minorHAnsi" w:eastAsiaTheme="minorHAnsi" w:hAnsiTheme="minorHAnsi"/>
      <w:sz w:val="28"/>
      <w:szCs w:val="28"/>
      <w:lang w:val="en-US"/>
    </w:rPr>
  </w:style>
  <w:style w:type="character" w:customStyle="1" w:styleId="ac">
    <w:name w:val="Основной текст Знак"/>
    <w:basedOn w:val="a1"/>
    <w:link w:val="ab"/>
    <w:uiPriority w:val="1"/>
    <w:rsid w:val="00BD09BD"/>
    <w:rPr>
      <w:sz w:val="28"/>
      <w:szCs w:val="28"/>
      <w:lang w:val="en-US"/>
    </w:rPr>
  </w:style>
  <w:style w:type="paragraph" w:styleId="ad">
    <w:name w:val="annotation subject"/>
    <w:basedOn w:val="a5"/>
    <w:next w:val="a5"/>
    <w:link w:val="ae"/>
    <w:uiPriority w:val="99"/>
    <w:semiHidden/>
    <w:unhideWhenUsed/>
    <w:rsid w:val="00BD09BD"/>
    <w:rPr>
      <w:b/>
      <w:bCs/>
    </w:rPr>
  </w:style>
  <w:style w:type="character" w:customStyle="1" w:styleId="ae">
    <w:name w:val="Тема примечания Знак"/>
    <w:basedOn w:val="a6"/>
    <w:link w:val="ad"/>
    <w:uiPriority w:val="99"/>
    <w:semiHidden/>
    <w:rsid w:val="00BD09BD"/>
    <w:rPr>
      <w:b/>
      <w:bCs/>
      <w:sz w:val="20"/>
      <w:szCs w:val="20"/>
      <w:lang w:val="en-US"/>
    </w:rPr>
  </w:style>
  <w:style w:type="paragraph" w:styleId="af">
    <w:name w:val="Balloon Text"/>
    <w:basedOn w:val="a0"/>
    <w:link w:val="af0"/>
    <w:uiPriority w:val="99"/>
    <w:semiHidden/>
    <w:unhideWhenUsed/>
    <w:rsid w:val="00BD09BD"/>
    <w:pPr>
      <w:widowControl w:val="0"/>
      <w:autoSpaceDE w:val="0"/>
      <w:autoSpaceDN w:val="0"/>
      <w:spacing w:after="0" w:line="240" w:lineRule="auto"/>
    </w:pPr>
    <w:rPr>
      <w:rFonts w:ascii="Segoe UI" w:eastAsiaTheme="minorHAnsi" w:hAnsi="Segoe UI" w:cs="Segoe UI"/>
      <w:sz w:val="18"/>
      <w:szCs w:val="18"/>
      <w:lang w:val="en-US"/>
    </w:rPr>
  </w:style>
  <w:style w:type="character" w:customStyle="1" w:styleId="af0">
    <w:name w:val="Текст выноски Знак"/>
    <w:basedOn w:val="a1"/>
    <w:link w:val="af"/>
    <w:uiPriority w:val="99"/>
    <w:semiHidden/>
    <w:rsid w:val="00BD09BD"/>
    <w:rPr>
      <w:rFonts w:ascii="Segoe UI" w:hAnsi="Segoe UI" w:cs="Segoe UI"/>
      <w:sz w:val="18"/>
      <w:szCs w:val="18"/>
      <w:lang w:val="en-US"/>
    </w:rPr>
  </w:style>
  <w:style w:type="paragraph" w:styleId="af1">
    <w:name w:val="List Paragraph"/>
    <w:basedOn w:val="a0"/>
    <w:uiPriority w:val="34"/>
    <w:qFormat/>
    <w:rsid w:val="00BD09BD"/>
    <w:pPr>
      <w:ind w:left="720"/>
      <w:contextualSpacing/>
    </w:pPr>
    <w:rPr>
      <w:rFonts w:cs="Times New Roman"/>
    </w:rPr>
  </w:style>
  <w:style w:type="paragraph" w:customStyle="1" w:styleId="TableParagraph">
    <w:name w:val="Table Paragraph"/>
    <w:basedOn w:val="a0"/>
    <w:uiPriority w:val="1"/>
    <w:qFormat/>
    <w:rsid w:val="00BD09BD"/>
    <w:pPr>
      <w:widowControl w:val="0"/>
      <w:autoSpaceDE w:val="0"/>
      <w:autoSpaceDN w:val="0"/>
      <w:spacing w:after="0" w:line="240" w:lineRule="auto"/>
      <w:ind w:left="62"/>
    </w:pPr>
    <w:rPr>
      <w:rFonts w:asciiTheme="minorHAnsi" w:eastAsiaTheme="minorHAnsi" w:hAnsiTheme="minorHAnsi"/>
      <w:lang w:val="en-US"/>
    </w:rPr>
  </w:style>
  <w:style w:type="character" w:customStyle="1" w:styleId="2">
    <w:name w:val="Основной текст (2)_"/>
    <w:basedOn w:val="a1"/>
    <w:link w:val="20"/>
    <w:locked/>
    <w:rsid w:val="00BD09BD"/>
    <w:rPr>
      <w:rFonts w:ascii="Times New Roman" w:eastAsia="Times New Roman" w:hAnsi="Times New Roman" w:cs="Times New Roman"/>
      <w:shd w:val="clear" w:color="auto" w:fill="FFFFFF"/>
    </w:rPr>
  </w:style>
  <w:style w:type="paragraph" w:customStyle="1" w:styleId="20">
    <w:name w:val="Основной текст (2)"/>
    <w:basedOn w:val="a0"/>
    <w:link w:val="2"/>
    <w:rsid w:val="00BD09BD"/>
    <w:pPr>
      <w:widowControl w:val="0"/>
      <w:shd w:val="clear" w:color="auto" w:fill="FFFFFF"/>
      <w:spacing w:after="0" w:line="278" w:lineRule="exact"/>
      <w:ind w:hanging="400"/>
      <w:jc w:val="both"/>
    </w:pPr>
    <w:rPr>
      <w:rFonts w:ascii="Times New Roman" w:eastAsia="Times New Roman" w:hAnsi="Times New Roman" w:cs="Times New Roman"/>
    </w:rPr>
  </w:style>
  <w:style w:type="character" w:customStyle="1" w:styleId="af2">
    <w:name w:val="Основной текст_"/>
    <w:basedOn w:val="a1"/>
    <w:link w:val="63"/>
    <w:locked/>
    <w:rsid w:val="00BD09BD"/>
    <w:rPr>
      <w:rFonts w:ascii="Times New Roman" w:eastAsia="Times New Roman" w:hAnsi="Times New Roman" w:cs="Times New Roman"/>
      <w:shd w:val="clear" w:color="auto" w:fill="FFFFFF"/>
    </w:rPr>
  </w:style>
  <w:style w:type="paragraph" w:customStyle="1" w:styleId="63">
    <w:name w:val="Основной текст63"/>
    <w:basedOn w:val="a0"/>
    <w:link w:val="af2"/>
    <w:rsid w:val="00BD09BD"/>
    <w:pPr>
      <w:shd w:val="clear" w:color="auto" w:fill="FFFFFF"/>
      <w:spacing w:after="300" w:line="221" w:lineRule="exact"/>
    </w:pPr>
    <w:rPr>
      <w:rFonts w:ascii="Times New Roman" w:eastAsia="Times New Roman" w:hAnsi="Times New Roman" w:cs="Times New Roman"/>
    </w:rPr>
  </w:style>
  <w:style w:type="paragraph" w:customStyle="1" w:styleId="21">
    <w:name w:val="Основной текст2"/>
    <w:basedOn w:val="a0"/>
    <w:uiPriority w:val="99"/>
    <w:rsid w:val="00BD09BD"/>
    <w:pPr>
      <w:shd w:val="clear" w:color="auto" w:fill="FFFFFF"/>
      <w:spacing w:before="240" w:after="0" w:line="264" w:lineRule="exact"/>
      <w:ind w:firstLine="300"/>
      <w:jc w:val="both"/>
    </w:pPr>
    <w:rPr>
      <w:rFonts w:ascii="Times New Roman" w:eastAsia="Times New Roman" w:hAnsi="Times New Roman" w:cs="Times New Roman"/>
      <w:b/>
      <w:bCs/>
      <w:spacing w:val="1"/>
      <w:sz w:val="17"/>
      <w:szCs w:val="17"/>
    </w:rPr>
  </w:style>
  <w:style w:type="character" w:styleId="af3">
    <w:name w:val="annotation reference"/>
    <w:basedOn w:val="a1"/>
    <w:uiPriority w:val="99"/>
    <w:semiHidden/>
    <w:unhideWhenUsed/>
    <w:rsid w:val="00BD09BD"/>
    <w:rPr>
      <w:sz w:val="16"/>
      <w:szCs w:val="16"/>
    </w:rPr>
  </w:style>
  <w:style w:type="character" w:customStyle="1" w:styleId="c2">
    <w:name w:val="c2"/>
    <w:basedOn w:val="a1"/>
    <w:rsid w:val="00BD09BD"/>
  </w:style>
  <w:style w:type="character" w:customStyle="1" w:styleId="22">
    <w:name w:val="Основной текст (2) + Курсив"/>
    <w:basedOn w:val="2"/>
    <w:rsid w:val="00BD09BD"/>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2">
    <w:name w:val="Основной текст1"/>
    <w:basedOn w:val="af2"/>
    <w:rsid w:val="00BD09BD"/>
    <w:rPr>
      <w:rFonts w:ascii="Times New Roman" w:eastAsia="Times New Roman" w:hAnsi="Times New Roman" w:cs="Times New Roman"/>
      <w:shd w:val="clear" w:color="auto" w:fill="FFFFFF"/>
    </w:rPr>
  </w:style>
  <w:style w:type="character" w:customStyle="1" w:styleId="0pt">
    <w:name w:val="Основной текст + Интервал 0 pt"/>
    <w:basedOn w:val="af2"/>
    <w:rsid w:val="00BD09BD"/>
    <w:rPr>
      <w:rFonts w:ascii="Times New Roman" w:eastAsia="Times New Roman" w:hAnsi="Times New Roman" w:cs="Times New Roman"/>
      <w:b/>
      <w:bCs/>
      <w:color w:val="000000"/>
      <w:spacing w:val="3"/>
      <w:w w:val="100"/>
      <w:position w:val="0"/>
      <w:sz w:val="17"/>
      <w:szCs w:val="17"/>
      <w:shd w:val="clear" w:color="auto" w:fill="FFFFFF"/>
      <w:lang w:val="ru-RU" w:eastAsia="ru-RU" w:bidi="ru-RU"/>
    </w:rPr>
  </w:style>
  <w:style w:type="table" w:styleId="af4">
    <w:name w:val="Table Grid"/>
    <w:basedOn w:val="a2"/>
    <w:uiPriority w:val="59"/>
    <w:rsid w:val="00BD09B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BD09B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BD09BD"/>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5">
    <w:name w:val="Emphasis"/>
    <w:basedOn w:val="a1"/>
    <w:qFormat/>
    <w:rsid w:val="00BD09BD"/>
    <w:rPr>
      <w:i/>
      <w:iCs/>
    </w:rPr>
  </w:style>
  <w:style w:type="table" w:customStyle="1" w:styleId="13">
    <w:name w:val="Сетка таблицы1"/>
    <w:basedOn w:val="a2"/>
    <w:next w:val="af4"/>
    <w:uiPriority w:val="39"/>
    <w:rsid w:val="00772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7724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89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3EE3C-4F30-4E91-9524-D2E607450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31</Pages>
  <Words>9415</Words>
  <Characters>53667</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18</cp:revision>
  <dcterms:created xsi:type="dcterms:W3CDTF">2025-01-13T03:20:00Z</dcterms:created>
  <dcterms:modified xsi:type="dcterms:W3CDTF">2025-01-17T03:01:00Z</dcterms:modified>
</cp:coreProperties>
</file>